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171E" w14:textId="77777777" w:rsidR="00CE39EE" w:rsidRDefault="00CE39EE" w:rsidP="00CE39E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369CD5E" w14:textId="0DB69AEE" w:rsidR="00CE39EE" w:rsidRPr="00CE39EE" w:rsidRDefault="00CE39EE" w:rsidP="00CE39EE">
      <w:pPr>
        <w:jc w:val="both"/>
        <w:rPr>
          <w:rFonts w:ascii="Times New Roman" w:hAnsi="Times New Roman" w:cs="Times New Roman"/>
          <w:bCs/>
          <w:sz w:val="18"/>
          <w:szCs w:val="16"/>
        </w:rPr>
      </w:pPr>
      <w:r w:rsidRPr="00A357EA">
        <w:rPr>
          <w:rFonts w:ascii="Times New Roman" w:hAnsi="Times New Roman" w:cs="Times New Roman"/>
          <w:b/>
          <w:bCs/>
          <w:sz w:val="16"/>
          <w:szCs w:val="16"/>
        </w:rPr>
        <w:t>Z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ałącznik nr </w:t>
      </w:r>
      <w:r w:rsidR="00892067"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357EA">
        <w:rPr>
          <w:rFonts w:ascii="Times New Roman" w:hAnsi="Times New Roman" w:cs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 w:cs="Times New Roman"/>
          <w:bCs/>
          <w:sz w:val="16"/>
          <w:szCs w:val="16"/>
        </w:rPr>
        <w:t>do REGULAMINU</w:t>
      </w:r>
      <w:r w:rsidR="00892067">
        <w:rPr>
          <w:rFonts w:ascii="Times New Roman" w:hAnsi="Times New Roman" w:cs="Times New Roman"/>
          <w:bCs/>
          <w:sz w:val="16"/>
          <w:szCs w:val="16"/>
        </w:rPr>
        <w:t xml:space="preserve"> REKRUTACJI DO PWD „PRZYSTAŃ”</w:t>
      </w:r>
    </w:p>
    <w:p w14:paraId="5CF83F2D" w14:textId="77777777" w:rsidR="00CE39EE" w:rsidRPr="00764182" w:rsidRDefault="00CE39EE" w:rsidP="007641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8EC921" w14:textId="77777777" w:rsidR="00764182" w:rsidRDefault="00CE39EE" w:rsidP="0076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1431780"/>
      <w:r w:rsidRPr="00B21F88">
        <w:rPr>
          <w:rFonts w:ascii="Times New Roman" w:hAnsi="Times New Roman" w:cs="Times New Roman"/>
          <w:b/>
          <w:sz w:val="28"/>
          <w:szCs w:val="28"/>
        </w:rPr>
        <w:t>Informacja o przetwarzaniu danych osobowych (RODO)</w:t>
      </w:r>
      <w:r w:rsidR="00764182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14:paraId="3A9C8BBF" w14:textId="0A577A15" w:rsidR="00CE39EE" w:rsidRPr="00B21F88" w:rsidRDefault="00764182" w:rsidP="00CE39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rekrutacja do </w:t>
      </w:r>
      <w:r w:rsidRPr="00764182">
        <w:rPr>
          <w:rFonts w:ascii="Times New Roman" w:hAnsi="Times New Roman" w:cs="Times New Roman"/>
          <w:b/>
          <w:sz w:val="28"/>
          <w:szCs w:val="28"/>
        </w:rPr>
        <w:t>Placówki Wsparcia Dziennego „Przystań” w Rzeszowie</w:t>
      </w:r>
    </w:p>
    <w:bookmarkEnd w:id="0"/>
    <w:p w14:paraId="22A9F588" w14:textId="50AAFDC4" w:rsidR="00CE39EE" w:rsidRPr="009529CC" w:rsidRDefault="00CE39EE" w:rsidP="00CE3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Pr="009529CC">
        <w:rPr>
          <w:rFonts w:ascii="Times New Roman" w:eastAsia="Calibri" w:hAnsi="Times New Roman" w:cs="Times New Roman"/>
          <w:bCs/>
          <w:sz w:val="24"/>
          <w:szCs w:val="24"/>
        </w:rPr>
        <w:t>Rozporządzeniem Parlamentu Europejskiego i Rady (UE) 2016/679 z dnia 27 kwietnia 2016 r. w 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9529CC">
        <w:rPr>
          <w:rFonts w:ascii="Times New Roman" w:eastAsia="Calibri" w:hAnsi="Times New Roman" w:cs="Times New Roman"/>
          <w:bCs/>
          <w:sz w:val="24"/>
          <w:szCs w:val="24"/>
        </w:rPr>
        <w:t>ochronie danych)</w:t>
      </w:r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UE. L. z 2016 r. Nr 119, str.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zwanego dalej „RODO”,</w:t>
      </w:r>
      <w:r w:rsidRPr="009529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przekazujemy Państwu najważniejsze informacje dotyczące przetwarzania danych osobowych:</w:t>
      </w:r>
    </w:p>
    <w:p w14:paraId="6D3D1F65" w14:textId="77777777" w:rsidR="00CE39EE" w:rsidRPr="009529CC" w:rsidRDefault="00CE39EE" w:rsidP="00CE39EE">
      <w:pPr>
        <w:spacing w:before="1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9CC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14:paraId="5CEA6059" w14:textId="77777777" w:rsidR="00CE39EE" w:rsidRPr="009529CC" w:rsidRDefault="00CE39EE" w:rsidP="00CE39E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CC">
        <w:rPr>
          <w:rFonts w:ascii="Times New Roman" w:hAnsi="Times New Roman" w:cs="Times New Roman"/>
          <w:sz w:val="24"/>
          <w:szCs w:val="24"/>
        </w:rPr>
        <w:t xml:space="preserve">Administratorem Państwa danych osobowych jest </w:t>
      </w:r>
      <w:bookmarkStart w:id="1" w:name="_Hlk21591604"/>
      <w:r w:rsidRPr="009529CC">
        <w:rPr>
          <w:rFonts w:ascii="Times New Roman" w:hAnsi="Times New Roman" w:cs="Times New Roman"/>
          <w:sz w:val="24"/>
          <w:szCs w:val="24"/>
        </w:rPr>
        <w:t xml:space="preserve">Miejski Ośrodek Pomocy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9529CC">
        <w:rPr>
          <w:rFonts w:ascii="Times New Roman" w:hAnsi="Times New Roman" w:cs="Times New Roman"/>
          <w:sz w:val="24"/>
          <w:szCs w:val="24"/>
        </w:rPr>
        <w:t xml:space="preserve">w Rzeszowie </w:t>
      </w:r>
      <w:bookmarkEnd w:id="1"/>
      <w:r w:rsidRPr="009529CC">
        <w:rPr>
          <w:rFonts w:ascii="Times New Roman" w:hAnsi="Times New Roman" w:cs="Times New Roman"/>
          <w:sz w:val="24"/>
          <w:szCs w:val="24"/>
        </w:rPr>
        <w:t>reprezentowany przez Dyrektora z siedzibą ul. Jagiellońska 26, 35-025 Rzeszów. Z Administratorem można się kontaktować w następujący sposób:</w:t>
      </w:r>
    </w:p>
    <w:p w14:paraId="267F1D83" w14:textId="77777777" w:rsidR="00CE39EE" w:rsidRPr="009529CC" w:rsidRDefault="00CE39EE" w:rsidP="00CE39EE">
      <w:pPr>
        <w:pStyle w:val="Akapitzlist"/>
        <w:numPr>
          <w:ilvl w:val="0"/>
          <w:numId w:val="36"/>
        </w:numPr>
        <w:spacing w:after="4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9CC">
        <w:rPr>
          <w:rFonts w:ascii="Times New Roman" w:hAnsi="Times New Roman" w:cs="Times New Roman"/>
          <w:sz w:val="24"/>
          <w:szCs w:val="24"/>
        </w:rPr>
        <w:t>listownie: ul. Jagiellońska 26, 35-025 Rzeszów,</w:t>
      </w:r>
    </w:p>
    <w:p w14:paraId="759BE2A2" w14:textId="77777777" w:rsidR="00CE39EE" w:rsidRPr="009529CC" w:rsidRDefault="00CE39EE" w:rsidP="00CE39EE">
      <w:pPr>
        <w:pStyle w:val="Akapitzlist"/>
        <w:numPr>
          <w:ilvl w:val="0"/>
          <w:numId w:val="36"/>
        </w:numPr>
        <w:spacing w:after="4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9CC">
        <w:rPr>
          <w:rFonts w:ascii="Times New Roman" w:hAnsi="Times New Roman" w:cs="Times New Roman"/>
          <w:sz w:val="24"/>
          <w:szCs w:val="24"/>
        </w:rPr>
        <w:t xml:space="preserve">za pośrednictwem poczty elektronicznej: </w:t>
      </w:r>
      <w:hyperlink r:id="rId7" w:history="1">
        <w:r w:rsidRPr="009529CC">
          <w:rPr>
            <w:rStyle w:val="Hipercze"/>
            <w:rFonts w:ascii="Times New Roman" w:hAnsi="Times New Roman" w:cs="Times New Roman"/>
            <w:sz w:val="24"/>
            <w:szCs w:val="24"/>
          </w:rPr>
          <w:t>sekretariat@mopsrzeszow.pl</w:t>
        </w:r>
      </w:hyperlink>
      <w:r w:rsidRPr="009529CC">
        <w:rPr>
          <w:rStyle w:val="Hipercze"/>
          <w:rFonts w:ascii="Times New Roman" w:hAnsi="Times New Roman" w:cs="Times New Roman"/>
          <w:sz w:val="24"/>
          <w:szCs w:val="24"/>
        </w:rPr>
        <w:t>,</w:t>
      </w:r>
    </w:p>
    <w:p w14:paraId="78525BF5" w14:textId="13C25339" w:rsidR="00CE39EE" w:rsidRPr="009529CC" w:rsidRDefault="00CE39EE" w:rsidP="00CE39EE">
      <w:pPr>
        <w:pStyle w:val="Akapitzlist"/>
        <w:numPr>
          <w:ilvl w:val="0"/>
          <w:numId w:val="36"/>
        </w:numPr>
        <w:spacing w:after="4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9CC">
        <w:rPr>
          <w:rFonts w:ascii="Times New Roman" w:hAnsi="Times New Roman" w:cs="Times New Roman"/>
          <w:sz w:val="24"/>
          <w:szCs w:val="24"/>
        </w:rPr>
        <w:t>telefonicznie: (17) 853-39-27, (17) 853-57-53.</w:t>
      </w:r>
    </w:p>
    <w:p w14:paraId="5990ACDA" w14:textId="319BF865" w:rsidR="003548D7" w:rsidRPr="003548D7" w:rsidRDefault="003548D7" w:rsidP="005313B9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8D7">
        <w:rPr>
          <w:rFonts w:ascii="Times New Roman" w:hAnsi="Times New Roman" w:cs="Times New Roman"/>
          <w:b/>
          <w:sz w:val="24"/>
          <w:szCs w:val="24"/>
        </w:rPr>
        <w:t>W sprawach dotyczących</w:t>
      </w:r>
      <w:r w:rsidR="005313B9">
        <w:rPr>
          <w:rFonts w:ascii="Times New Roman" w:hAnsi="Times New Roman" w:cs="Times New Roman"/>
          <w:b/>
          <w:sz w:val="24"/>
          <w:szCs w:val="24"/>
        </w:rPr>
        <w:t xml:space="preserve"> procesu rekrutacji do </w:t>
      </w:r>
      <w:bookmarkStart w:id="2" w:name="_Hlk141353777"/>
      <w:r w:rsidR="005313B9" w:rsidRPr="005313B9">
        <w:rPr>
          <w:rFonts w:ascii="Times New Roman" w:hAnsi="Times New Roman" w:cs="Times New Roman"/>
          <w:b/>
          <w:sz w:val="24"/>
          <w:szCs w:val="24"/>
        </w:rPr>
        <w:t>Placówki Wsparcia Dziennego „Przystań” w Rzeszowie</w:t>
      </w:r>
      <w:r w:rsidR="005313B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Pr="003548D7">
        <w:rPr>
          <w:rFonts w:ascii="Times New Roman" w:hAnsi="Times New Roman" w:cs="Times New Roman"/>
          <w:b/>
          <w:sz w:val="24"/>
          <w:szCs w:val="24"/>
        </w:rPr>
        <w:t xml:space="preserve">można zasięgnąć informacji pod numerem telefonu </w:t>
      </w:r>
      <w:r w:rsidR="00841C21">
        <w:rPr>
          <w:rFonts w:ascii="Times New Roman" w:hAnsi="Times New Roman" w:cs="Times New Roman"/>
          <w:b/>
          <w:sz w:val="24"/>
          <w:szCs w:val="24"/>
        </w:rPr>
        <w:t>607-270-172</w:t>
      </w:r>
    </w:p>
    <w:p w14:paraId="79EA4C31" w14:textId="77777777" w:rsidR="003548D7" w:rsidRDefault="003548D7" w:rsidP="0055035A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8D7">
        <w:rPr>
          <w:rFonts w:ascii="Times New Roman" w:hAnsi="Times New Roman" w:cs="Times New Roman"/>
          <w:bCs/>
          <w:sz w:val="24"/>
          <w:szCs w:val="24"/>
        </w:rPr>
        <w:t>W sprawach dotyczących przetwarzania danych osobowych można się kontaktować również z wyznaczonym inspektorem ochrony danych za pośrednictwem poczty elektronicznej: iod@mopsrzeszow.pl lub na wskazany powyżej adres.</w:t>
      </w:r>
    </w:p>
    <w:p w14:paraId="402A0CD9" w14:textId="041D7A52" w:rsidR="00CE39EE" w:rsidRPr="003548D7" w:rsidRDefault="00CE39EE" w:rsidP="003548D7">
      <w:pPr>
        <w:spacing w:before="1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8D7">
        <w:rPr>
          <w:rFonts w:ascii="Times New Roman" w:hAnsi="Times New Roman" w:cs="Times New Roman"/>
          <w:b/>
          <w:sz w:val="24"/>
          <w:szCs w:val="24"/>
        </w:rPr>
        <w:t>Cele i podstawy przetwarzania</w:t>
      </w:r>
    </w:p>
    <w:p w14:paraId="283BB222" w14:textId="77777777" w:rsidR="00CE39EE" w:rsidRPr="005313B9" w:rsidRDefault="00CE39EE" w:rsidP="003548D7">
      <w:pPr>
        <w:spacing w:before="120" w:after="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5474222"/>
      <w:bookmarkStart w:id="4" w:name="_Hlk15474113"/>
      <w:bookmarkStart w:id="5" w:name="_Hlk15473472"/>
      <w:r w:rsidRPr="003548D7"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Pr="005313B9">
        <w:rPr>
          <w:rFonts w:ascii="Times New Roman" w:hAnsi="Times New Roman" w:cs="Times New Roman"/>
          <w:sz w:val="24"/>
          <w:szCs w:val="24"/>
        </w:rPr>
        <w:t xml:space="preserve">przetwarzane są </w:t>
      </w:r>
      <w:r w:rsidRPr="005313B9">
        <w:rPr>
          <w:rFonts w:ascii="Times New Roman" w:eastAsia="Calibri" w:hAnsi="Times New Roman" w:cs="Times New Roman"/>
          <w:sz w:val="24"/>
          <w:szCs w:val="24"/>
        </w:rPr>
        <w:t>w celu:</w:t>
      </w:r>
    </w:p>
    <w:p w14:paraId="199F2494" w14:textId="04D72EE7" w:rsidR="0055035A" w:rsidRPr="005313B9" w:rsidRDefault="00CE39EE" w:rsidP="005313B9">
      <w:pPr>
        <w:pStyle w:val="Akapitzlist"/>
        <w:numPr>
          <w:ilvl w:val="0"/>
          <w:numId w:val="37"/>
        </w:numPr>
        <w:spacing w:after="6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3B9">
        <w:rPr>
          <w:rFonts w:ascii="Times New Roman" w:hAnsi="Times New Roman" w:cs="Times New Roman"/>
          <w:sz w:val="24"/>
          <w:szCs w:val="24"/>
        </w:rPr>
        <w:t xml:space="preserve">przeprowadzenia procesu rekrutacji do </w:t>
      </w:r>
      <w:bookmarkStart w:id="6" w:name="_Hlk72835335"/>
      <w:bookmarkStart w:id="7" w:name="_Hlk141349736"/>
      <w:r w:rsidR="0055035A" w:rsidRPr="005313B9">
        <w:rPr>
          <w:rFonts w:ascii="Times New Roman" w:hAnsi="Times New Roman" w:cs="Times New Roman"/>
          <w:sz w:val="24"/>
          <w:szCs w:val="24"/>
        </w:rPr>
        <w:t>P</w:t>
      </w:r>
      <w:r w:rsidRPr="005313B9">
        <w:rPr>
          <w:rFonts w:ascii="Times New Roman" w:hAnsi="Times New Roman" w:cs="Times New Roman"/>
          <w:sz w:val="24"/>
          <w:szCs w:val="24"/>
        </w:rPr>
        <w:t xml:space="preserve">lacówki </w:t>
      </w:r>
      <w:r w:rsidR="0055035A" w:rsidRPr="005313B9">
        <w:rPr>
          <w:rFonts w:ascii="Times New Roman" w:hAnsi="Times New Roman" w:cs="Times New Roman"/>
          <w:sz w:val="24"/>
          <w:szCs w:val="24"/>
        </w:rPr>
        <w:t>W</w:t>
      </w:r>
      <w:r w:rsidRPr="005313B9">
        <w:rPr>
          <w:rFonts w:ascii="Times New Roman" w:hAnsi="Times New Roman" w:cs="Times New Roman"/>
          <w:sz w:val="24"/>
          <w:szCs w:val="24"/>
        </w:rPr>
        <w:t xml:space="preserve">sparcia </w:t>
      </w:r>
      <w:r w:rsidR="0055035A" w:rsidRPr="005313B9">
        <w:rPr>
          <w:rFonts w:ascii="Times New Roman" w:hAnsi="Times New Roman" w:cs="Times New Roman"/>
          <w:sz w:val="24"/>
          <w:szCs w:val="24"/>
        </w:rPr>
        <w:t>D</w:t>
      </w:r>
      <w:r w:rsidRPr="005313B9">
        <w:rPr>
          <w:rFonts w:ascii="Times New Roman" w:hAnsi="Times New Roman" w:cs="Times New Roman"/>
          <w:sz w:val="24"/>
          <w:szCs w:val="24"/>
        </w:rPr>
        <w:t>ziennego „Przystań” w Rzeszowie”</w:t>
      </w:r>
      <w:bookmarkEnd w:id="3"/>
      <w:bookmarkEnd w:id="4"/>
      <w:bookmarkEnd w:id="5"/>
      <w:bookmarkEnd w:id="6"/>
      <w:bookmarkEnd w:id="7"/>
    </w:p>
    <w:p w14:paraId="3CF689D8" w14:textId="47E99F87" w:rsidR="007D1813" w:rsidRPr="005313B9" w:rsidRDefault="00CE39EE" w:rsidP="005313B9">
      <w:pPr>
        <w:pStyle w:val="Akapitzlist"/>
        <w:numPr>
          <w:ilvl w:val="0"/>
          <w:numId w:val="37"/>
        </w:numPr>
        <w:spacing w:after="6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3B9">
        <w:rPr>
          <w:rFonts w:ascii="Times New Roman" w:eastAsia="Calibri" w:hAnsi="Times New Roman" w:cs="Times New Roman"/>
          <w:sz w:val="24"/>
          <w:szCs w:val="24"/>
        </w:rPr>
        <w:t>w celu archiwalnym zgodnie z ustawą o narodowym zasobie</w:t>
      </w:r>
      <w:r w:rsidRPr="0055035A">
        <w:rPr>
          <w:rFonts w:ascii="Times New Roman" w:eastAsia="Calibri" w:hAnsi="Times New Roman" w:cs="Times New Roman"/>
          <w:sz w:val="24"/>
          <w:szCs w:val="24"/>
        </w:rPr>
        <w:t xml:space="preserve"> archiwalnym i archiwach oraz wydanych na jej podstawie aktach wykonawczych.</w:t>
      </w:r>
    </w:p>
    <w:p w14:paraId="5913010E" w14:textId="77777777" w:rsidR="00CE39EE" w:rsidRPr="009529CC" w:rsidRDefault="00CE39EE" w:rsidP="00CE39EE">
      <w:pPr>
        <w:spacing w:before="10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CC">
        <w:rPr>
          <w:rFonts w:ascii="Times New Roman" w:hAnsi="Times New Roman" w:cs="Times New Roman"/>
          <w:sz w:val="24"/>
          <w:szCs w:val="24"/>
        </w:rPr>
        <w:t>Przetwarzanie Państwa danych osobowych opiera się na podstawie:</w:t>
      </w:r>
    </w:p>
    <w:p w14:paraId="491C4AE8" w14:textId="101BC119" w:rsidR="00CE39EE" w:rsidRPr="009529CC" w:rsidRDefault="00CE39EE" w:rsidP="00CE39EE">
      <w:pPr>
        <w:pStyle w:val="Akapitzlist"/>
        <w:numPr>
          <w:ilvl w:val="0"/>
          <w:numId w:val="39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72841016"/>
      <w:r w:rsidRPr="009529CC">
        <w:rPr>
          <w:rFonts w:ascii="Times New Roman" w:hAnsi="Times New Roman" w:cs="Times New Roman"/>
          <w:sz w:val="24"/>
          <w:szCs w:val="24"/>
        </w:rPr>
        <w:t xml:space="preserve">art. 6 ust. 1 lit. c oraz e RODO, a </w:t>
      </w:r>
      <w:r w:rsidRPr="005313B9">
        <w:rPr>
          <w:rFonts w:ascii="Times New Roman" w:hAnsi="Times New Roman" w:cs="Times New Roman"/>
          <w:sz w:val="24"/>
          <w:szCs w:val="24"/>
        </w:rPr>
        <w:t>także art. 9 ust. 2 lit.</w:t>
      </w:r>
      <w:r w:rsidR="005313B9" w:rsidRPr="005313B9">
        <w:rPr>
          <w:rFonts w:ascii="Times New Roman" w:hAnsi="Times New Roman" w:cs="Times New Roman"/>
          <w:sz w:val="24"/>
          <w:szCs w:val="24"/>
        </w:rPr>
        <w:t xml:space="preserve"> b oraz</w:t>
      </w:r>
      <w:r w:rsidRPr="005313B9">
        <w:rPr>
          <w:rFonts w:ascii="Times New Roman" w:hAnsi="Times New Roman" w:cs="Times New Roman"/>
          <w:sz w:val="24"/>
          <w:szCs w:val="24"/>
        </w:rPr>
        <w:t xml:space="preserve"> g RODO - przetwarzanie</w:t>
      </w:r>
      <w:r w:rsidRPr="009529CC">
        <w:rPr>
          <w:rFonts w:ascii="Times New Roman" w:hAnsi="Times New Roman" w:cs="Times New Roman"/>
          <w:sz w:val="24"/>
          <w:szCs w:val="24"/>
        </w:rPr>
        <w:t xml:space="preserve"> jest niezbędne do wypełnienia obowiązku prawnego ciążącego na administratorze oraz przetwarzanie jest niezbędne do wykonania zadania realizowanego w interesie publicznym lub w ramach sprawowania władzy publicznej powierzonej administratorowi;</w:t>
      </w:r>
    </w:p>
    <w:bookmarkEnd w:id="8"/>
    <w:p w14:paraId="0189F5A6" w14:textId="77777777" w:rsidR="007D1813" w:rsidRPr="007D1813" w:rsidRDefault="00CE39EE" w:rsidP="00CE3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9CC">
        <w:rPr>
          <w:rFonts w:ascii="Times New Roman" w:hAnsi="Times New Roman" w:cs="Times New Roman"/>
          <w:b/>
          <w:sz w:val="24"/>
          <w:szCs w:val="24"/>
        </w:rPr>
        <w:t>Odbiorcy danych</w:t>
      </w:r>
    </w:p>
    <w:p w14:paraId="24A18C77" w14:textId="77777777" w:rsidR="00CE39EE" w:rsidRPr="00CE39EE" w:rsidRDefault="00CE39EE" w:rsidP="00CE3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9CC">
        <w:rPr>
          <w:rFonts w:ascii="Times New Roman" w:eastAsia="Calibri" w:hAnsi="Times New Roman" w:cs="Times New Roman"/>
          <w:sz w:val="24"/>
          <w:szCs w:val="24"/>
          <w:lang w:eastAsia="pl-PL"/>
        </w:rPr>
        <w:t>Odbiorcami Państwa danych osobowych będą:</w:t>
      </w:r>
    </w:p>
    <w:p w14:paraId="64967CAF" w14:textId="77777777" w:rsidR="00CE39EE" w:rsidRPr="009529CC" w:rsidRDefault="00CE39EE" w:rsidP="00CE39EE">
      <w:pPr>
        <w:pStyle w:val="Akapitzlist"/>
        <w:numPr>
          <w:ilvl w:val="0"/>
          <w:numId w:val="40"/>
        </w:numPr>
        <w:spacing w:after="6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9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podmioty uprawnione na podstawie przepisów prawa, w szczególności </w:t>
      </w:r>
      <w:r w:rsidRPr="009529CC">
        <w:rPr>
          <w:rFonts w:ascii="Times New Roman" w:eastAsiaTheme="minorEastAsia" w:hAnsi="Times New Roman" w:cs="Times New Roman"/>
          <w:sz w:val="24"/>
          <w:szCs w:val="24"/>
        </w:rPr>
        <w:t>organy ścigania, organy kontrolujące, organy administracji publicznej,</w:t>
      </w:r>
    </w:p>
    <w:p w14:paraId="0794EA4E" w14:textId="7F87FABB" w:rsidR="007D1813" w:rsidRPr="008F57EF" w:rsidRDefault="00CE39EE" w:rsidP="008F57EF">
      <w:pPr>
        <w:pStyle w:val="Akapitzlist"/>
        <w:numPr>
          <w:ilvl w:val="0"/>
          <w:numId w:val="38"/>
        </w:numPr>
        <w:spacing w:before="20" w:after="6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którym Administrator powierzył do przetwarzania dane osobowe na podstawie zawartych umów (tzw. podmioty przetwarzające) m.in. </w:t>
      </w:r>
      <w:r w:rsidR="008F57EF" w:rsidRPr="008F57E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 systemów informatycznych i usług.</w:t>
      </w:r>
    </w:p>
    <w:p w14:paraId="76ED71B9" w14:textId="4795082B" w:rsidR="00CE39EE" w:rsidRPr="009529CC" w:rsidRDefault="00841C21" w:rsidP="00CE39EE">
      <w:pPr>
        <w:spacing w:before="1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CE39EE" w:rsidRPr="009529CC">
        <w:rPr>
          <w:rFonts w:ascii="Times New Roman" w:hAnsi="Times New Roman" w:cs="Times New Roman"/>
          <w:b/>
          <w:sz w:val="24"/>
          <w:szCs w:val="24"/>
        </w:rPr>
        <w:t>Okres przechowywania danych</w:t>
      </w:r>
    </w:p>
    <w:p w14:paraId="71697A61" w14:textId="5F9F3997" w:rsidR="00527F64" w:rsidRPr="00661B8B" w:rsidRDefault="00CE39EE" w:rsidP="00CE39EE">
      <w:pPr>
        <w:spacing w:after="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CC">
        <w:rPr>
          <w:rFonts w:ascii="Times New Roman" w:hAnsi="Times New Roman" w:cs="Times New Roman"/>
          <w:sz w:val="24"/>
          <w:szCs w:val="24"/>
        </w:rPr>
        <w:t xml:space="preserve">Państwa dane </w:t>
      </w:r>
      <w:r w:rsidRPr="009529CC">
        <w:rPr>
          <w:rFonts w:ascii="Times New Roman" w:eastAsia="Calibri" w:hAnsi="Times New Roman" w:cs="Times New Roman"/>
          <w:sz w:val="24"/>
          <w:szCs w:val="24"/>
        </w:rPr>
        <w:t xml:space="preserve">osobowe będą przechowywane przez okres prowadzenia procesu rekrutacji do </w:t>
      </w:r>
      <w:r w:rsidR="0055035A">
        <w:rPr>
          <w:rFonts w:ascii="Times New Roman" w:eastAsia="Calibri" w:hAnsi="Times New Roman" w:cs="Times New Roman"/>
          <w:sz w:val="24"/>
          <w:szCs w:val="24"/>
        </w:rPr>
        <w:t xml:space="preserve">Placówki Wsparcia </w:t>
      </w:r>
      <w:r w:rsidR="0055035A" w:rsidRPr="00FB73D6">
        <w:rPr>
          <w:rFonts w:ascii="Times New Roman" w:eastAsia="Calibri" w:hAnsi="Times New Roman" w:cs="Times New Roman"/>
          <w:sz w:val="24"/>
          <w:szCs w:val="24"/>
        </w:rPr>
        <w:t xml:space="preserve">Dziennego „Przystań” w </w:t>
      </w:r>
      <w:r w:rsidR="0055035A" w:rsidRPr="00661B8B">
        <w:rPr>
          <w:rFonts w:ascii="Times New Roman" w:eastAsia="Calibri" w:hAnsi="Times New Roman" w:cs="Times New Roman"/>
          <w:sz w:val="24"/>
          <w:szCs w:val="24"/>
        </w:rPr>
        <w:t>Rzeszowie</w:t>
      </w:r>
      <w:r w:rsidR="00FB73D6" w:rsidRPr="00661B8B">
        <w:rPr>
          <w:rFonts w:ascii="Times New Roman" w:eastAsia="Calibri" w:hAnsi="Times New Roman" w:cs="Times New Roman"/>
          <w:sz w:val="24"/>
          <w:szCs w:val="24"/>
        </w:rPr>
        <w:t>. Dokumenty osób, które zostaną zakwalifikowane do Placówki zosta</w:t>
      </w:r>
      <w:r w:rsidR="00661B8B" w:rsidRPr="00661B8B">
        <w:rPr>
          <w:rFonts w:ascii="Times New Roman" w:eastAsia="Calibri" w:hAnsi="Times New Roman" w:cs="Times New Roman"/>
          <w:sz w:val="24"/>
          <w:szCs w:val="24"/>
        </w:rPr>
        <w:t>ją</w:t>
      </w:r>
      <w:r w:rsidR="00FB73D6" w:rsidRPr="00661B8B">
        <w:rPr>
          <w:rFonts w:ascii="Times New Roman" w:eastAsia="Calibri" w:hAnsi="Times New Roman" w:cs="Times New Roman"/>
          <w:sz w:val="24"/>
          <w:szCs w:val="24"/>
        </w:rPr>
        <w:t xml:space="preserve"> dołączone do dokumentacji uczestnika Palcówki Wsparcia Dziennego „Przystań” w Rzeszowie</w:t>
      </w:r>
      <w:r w:rsidR="00661B8B" w:rsidRPr="00661B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="00661B8B" w:rsidRPr="00661B8B">
        <w:rPr>
          <w:rFonts w:ascii="Times New Roman" w:eastAsia="Calibri" w:hAnsi="Times New Roman" w:cs="Times New Roman"/>
          <w:sz w:val="24"/>
          <w:szCs w:val="24"/>
        </w:rPr>
        <w:t>są przechowywane zgodnie z przepisami archiwizacyjnymi oraz obowiązującym w Miejskim Ośrodku Pomocy Społecznej w Rzeszowie Jednolitym Rzeczowym Wykazem Akt przez okres</w:t>
      </w:r>
      <w:r w:rsidR="00841C21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r w:rsidR="00661B8B" w:rsidRPr="00661B8B">
        <w:rPr>
          <w:rFonts w:ascii="Times New Roman" w:eastAsia="Calibri" w:hAnsi="Times New Roman" w:cs="Times New Roman"/>
          <w:sz w:val="24"/>
          <w:szCs w:val="24"/>
        </w:rPr>
        <w:t xml:space="preserve">lat. </w:t>
      </w:r>
      <w:r w:rsidR="00FB73D6" w:rsidRPr="00661B8B">
        <w:rPr>
          <w:rFonts w:ascii="Times New Roman" w:eastAsia="Calibri" w:hAnsi="Times New Roman" w:cs="Times New Roman"/>
          <w:sz w:val="24"/>
          <w:szCs w:val="24"/>
        </w:rPr>
        <w:t>Dane osobowe kandydatów nie zakwalifikowanych przechowywane są przez okres</w:t>
      </w:r>
      <w:r w:rsidR="00841C21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FB73D6" w:rsidRPr="00661B8B">
        <w:rPr>
          <w:rFonts w:ascii="Times New Roman" w:eastAsia="Calibri" w:hAnsi="Times New Roman" w:cs="Times New Roman"/>
          <w:sz w:val="24"/>
          <w:szCs w:val="24"/>
        </w:rPr>
        <w:t xml:space="preserve"> lat</w:t>
      </w:r>
      <w:r w:rsidR="00661B8B" w:rsidRPr="00661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3368C6" w14:textId="77777777" w:rsidR="00CE39EE" w:rsidRPr="009529CC" w:rsidRDefault="00CE39EE" w:rsidP="00CE39EE">
      <w:pPr>
        <w:spacing w:before="160" w:after="6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529C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Zautomatyzowane podejmowanie decyzji, profilowanie</w:t>
      </w:r>
    </w:p>
    <w:p w14:paraId="6A474B12" w14:textId="77777777" w:rsidR="00CE39EE" w:rsidRPr="009529CC" w:rsidRDefault="00CE39EE" w:rsidP="00CE39E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529CC">
        <w:rPr>
          <w:rFonts w:ascii="Times New Roman" w:eastAsia="Calibri" w:hAnsi="Times New Roman" w:cs="Times New Roman"/>
          <w:sz w:val="24"/>
          <w:szCs w:val="24"/>
          <w:lang w:eastAsia="pl-PL"/>
        </w:rPr>
        <w:t>W oparciu o Państwa dane osobowe Administrator nie będzie podejmował wobec Państwa zautomatyzowanych decyzji, w tym decyzji będących wynikiem profilowania.</w:t>
      </w:r>
    </w:p>
    <w:p w14:paraId="4C17D4E5" w14:textId="0E7CDC76" w:rsidR="00CE39EE" w:rsidRPr="009529CC" w:rsidRDefault="00CE39EE" w:rsidP="00CE39EE">
      <w:pPr>
        <w:spacing w:before="160" w:after="6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529C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Przekazywanie danych </w:t>
      </w:r>
      <w:r w:rsidR="0055035A" w:rsidRPr="0055035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państwa trzeciego lub organizacji międzynarodowej</w:t>
      </w:r>
    </w:p>
    <w:p w14:paraId="494F297C" w14:textId="64479FBD" w:rsidR="00CE39EE" w:rsidRPr="009529CC" w:rsidRDefault="00CE39EE" w:rsidP="0055035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529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Państwa dane osobowe nie będą przekazywane </w:t>
      </w:r>
      <w:r w:rsidR="0055035A" w:rsidRPr="0055035A">
        <w:rPr>
          <w:rFonts w:ascii="Times New Roman" w:eastAsia="Calibri" w:hAnsi="Times New Roman" w:cs="Times New Roman"/>
          <w:sz w:val="24"/>
          <w:szCs w:val="24"/>
          <w:lang w:eastAsia="pl-PL"/>
        </w:rPr>
        <w:t>do państwa trzeciego lub organizacji międzynarodowej</w:t>
      </w:r>
      <w:r w:rsidRPr="0055035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7CF76125" w14:textId="77777777" w:rsidR="00CE39EE" w:rsidRPr="009529CC" w:rsidRDefault="00CE39EE" w:rsidP="00CE39EE">
      <w:pPr>
        <w:spacing w:before="1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9CC">
        <w:rPr>
          <w:rFonts w:ascii="Times New Roman" w:hAnsi="Times New Roman" w:cs="Times New Roman"/>
          <w:b/>
          <w:sz w:val="24"/>
          <w:szCs w:val="24"/>
        </w:rPr>
        <w:t>Prawa osób, których dane dotyczą</w:t>
      </w:r>
    </w:p>
    <w:p w14:paraId="3956C63F" w14:textId="77777777" w:rsidR="00CE39EE" w:rsidRPr="009529CC" w:rsidRDefault="00CE39EE" w:rsidP="00CE39E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CC">
        <w:rPr>
          <w:rFonts w:ascii="Times New Roman" w:eastAsia="Calibri" w:hAnsi="Times New Roman" w:cs="Times New Roman"/>
          <w:sz w:val="24"/>
          <w:szCs w:val="24"/>
        </w:rPr>
        <w:t>Zgodnie z RODO przysługuje Państwu:</w:t>
      </w:r>
    </w:p>
    <w:p w14:paraId="510037D3" w14:textId="77777777" w:rsidR="00CE39EE" w:rsidRPr="009529CC" w:rsidRDefault="00CE39EE" w:rsidP="00CE39EE">
      <w:pPr>
        <w:numPr>
          <w:ilvl w:val="0"/>
          <w:numId w:val="41"/>
        </w:numPr>
        <w:spacing w:after="6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CC">
        <w:rPr>
          <w:rFonts w:ascii="Times New Roman" w:eastAsia="Calibri" w:hAnsi="Times New Roman" w:cs="Times New Roman"/>
          <w:sz w:val="24"/>
          <w:szCs w:val="24"/>
        </w:rPr>
        <w:t>prawo dostępu do swoich danych oraz otrzymania ich kopii,</w:t>
      </w:r>
    </w:p>
    <w:p w14:paraId="106A8ACC" w14:textId="77777777" w:rsidR="00CE39EE" w:rsidRPr="009529CC" w:rsidRDefault="00CE39EE" w:rsidP="00CE39EE">
      <w:pPr>
        <w:numPr>
          <w:ilvl w:val="0"/>
          <w:numId w:val="41"/>
        </w:numPr>
        <w:spacing w:after="6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CC">
        <w:rPr>
          <w:rFonts w:ascii="Times New Roman" w:eastAsia="Calibri" w:hAnsi="Times New Roman" w:cs="Times New Roman"/>
          <w:sz w:val="24"/>
          <w:szCs w:val="24"/>
        </w:rPr>
        <w:t>prawo do sprostowania (poprawiania) swoich danych,</w:t>
      </w:r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są błędne lub nieaktualne,</w:t>
      </w:r>
    </w:p>
    <w:p w14:paraId="625B7239" w14:textId="77777777" w:rsidR="00CE39EE" w:rsidRPr="009529CC" w:rsidRDefault="00CE39EE" w:rsidP="00CE39EE">
      <w:pPr>
        <w:numPr>
          <w:ilvl w:val="0"/>
          <w:numId w:val="41"/>
        </w:numPr>
        <w:spacing w:after="6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CC">
        <w:rPr>
          <w:rFonts w:ascii="Times New Roman" w:eastAsia="Calibri" w:hAnsi="Times New Roman" w:cs="Times New Roman"/>
          <w:sz w:val="24"/>
          <w:szCs w:val="24"/>
        </w:rPr>
        <w:t xml:space="preserve">prawo do usunięcia danych osobowych </w:t>
      </w:r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>w sytuacji, gdy przetwarzanie danych nie następuje w celu wywiązania się z obowiązku wynikającego z przepisu prawa lub w ramach sprawowania władzy publicznej</w:t>
      </w:r>
      <w:r w:rsidRPr="009529C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939E4CC" w14:textId="77777777" w:rsidR="00CE39EE" w:rsidRPr="009529CC" w:rsidRDefault="00CE39EE" w:rsidP="00CE39EE">
      <w:pPr>
        <w:numPr>
          <w:ilvl w:val="0"/>
          <w:numId w:val="41"/>
        </w:numPr>
        <w:spacing w:after="6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CC">
        <w:rPr>
          <w:rFonts w:ascii="Times New Roman" w:eastAsia="Calibri" w:hAnsi="Times New Roman" w:cs="Times New Roman"/>
          <w:sz w:val="24"/>
          <w:szCs w:val="24"/>
        </w:rPr>
        <w:t xml:space="preserve">prawo do ograniczenia </w:t>
      </w:r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>lub wniesienia sprzeciwu wobec przetwarzania danych,</w:t>
      </w:r>
    </w:p>
    <w:p w14:paraId="6D0B5C1E" w14:textId="77777777" w:rsidR="00CE39EE" w:rsidRPr="009529CC" w:rsidRDefault="00CE39EE" w:rsidP="00CE39EE">
      <w:pPr>
        <w:numPr>
          <w:ilvl w:val="0"/>
          <w:numId w:val="41"/>
        </w:numPr>
        <w:spacing w:after="6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CC">
        <w:rPr>
          <w:rFonts w:ascii="Times New Roman" w:eastAsia="Calibri" w:hAnsi="Times New Roman" w:cs="Times New Roman"/>
          <w:sz w:val="24"/>
          <w:szCs w:val="24"/>
        </w:rPr>
        <w:t>prawo do wniesienia skargi do Prezesa UODO (na adres Urzędu Ochrony Danych Osobowych, ul. Stawki 2, 00 - 193 Warszawa).</w:t>
      </w:r>
    </w:p>
    <w:p w14:paraId="67D9EE52" w14:textId="77777777" w:rsidR="00CE39EE" w:rsidRPr="009529CC" w:rsidRDefault="00CE39EE" w:rsidP="00CE39EE">
      <w:pPr>
        <w:spacing w:before="1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9CC">
        <w:rPr>
          <w:rFonts w:ascii="Times New Roman" w:hAnsi="Times New Roman" w:cs="Times New Roman"/>
          <w:b/>
          <w:sz w:val="24"/>
          <w:szCs w:val="24"/>
        </w:rPr>
        <w:t>Informacja o wymogu podania danych</w:t>
      </w:r>
    </w:p>
    <w:p w14:paraId="2E98B0B5" w14:textId="1DFBE248" w:rsidR="00CE39EE" w:rsidRPr="009529CC" w:rsidRDefault="00CE39EE" w:rsidP="00CE39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9CC">
        <w:rPr>
          <w:rFonts w:ascii="Times New Roman" w:eastAsia="Calibri" w:hAnsi="Times New Roman" w:cs="Times New Roman"/>
          <w:sz w:val="24"/>
          <w:szCs w:val="24"/>
        </w:rPr>
        <w:t>Podanie przez Państwa danych jest dobrowolne, jednakże niezbędne do realizacji wyże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9529CC">
        <w:rPr>
          <w:rFonts w:ascii="Times New Roman" w:eastAsia="Calibri" w:hAnsi="Times New Roman" w:cs="Times New Roman"/>
          <w:sz w:val="24"/>
          <w:szCs w:val="24"/>
        </w:rPr>
        <w:t xml:space="preserve"> określonych celów. Niepodanie danych może utrudnić lub całkowicie uniemożliwić uczestnictwo Państwa w </w:t>
      </w:r>
      <w:r w:rsidRPr="008502BE">
        <w:rPr>
          <w:rFonts w:ascii="Times New Roman" w:eastAsia="Calibri" w:hAnsi="Times New Roman" w:cs="Times New Roman"/>
          <w:sz w:val="24"/>
          <w:szCs w:val="24"/>
        </w:rPr>
        <w:t>procesie rekrutacji do </w:t>
      </w:r>
      <w:r w:rsidRPr="008502B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502BE" w:rsidRPr="008502BE">
        <w:rPr>
          <w:rFonts w:ascii="Times New Roman" w:eastAsia="Calibri" w:hAnsi="Times New Roman" w:cs="Times New Roman"/>
          <w:iCs/>
          <w:sz w:val="24"/>
          <w:szCs w:val="24"/>
        </w:rPr>
        <w:t>P</w:t>
      </w:r>
      <w:r w:rsidRPr="008502BE">
        <w:rPr>
          <w:rFonts w:ascii="Times New Roman" w:eastAsia="Calibri" w:hAnsi="Times New Roman" w:cs="Times New Roman"/>
          <w:iCs/>
          <w:sz w:val="24"/>
          <w:szCs w:val="24"/>
        </w:rPr>
        <w:t xml:space="preserve">lacówki </w:t>
      </w:r>
      <w:r w:rsidR="008502BE" w:rsidRPr="008502BE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Pr="008502BE">
        <w:rPr>
          <w:rFonts w:ascii="Times New Roman" w:eastAsia="Calibri" w:hAnsi="Times New Roman" w:cs="Times New Roman"/>
          <w:iCs/>
          <w:sz w:val="24"/>
          <w:szCs w:val="24"/>
        </w:rPr>
        <w:t xml:space="preserve">sparcia </w:t>
      </w:r>
      <w:r w:rsidR="008502BE" w:rsidRPr="008502BE">
        <w:rPr>
          <w:rFonts w:ascii="Times New Roman" w:eastAsia="Calibri" w:hAnsi="Times New Roman" w:cs="Times New Roman"/>
          <w:iCs/>
          <w:sz w:val="24"/>
          <w:szCs w:val="24"/>
        </w:rPr>
        <w:t>D</w:t>
      </w:r>
      <w:r w:rsidRPr="008502BE">
        <w:rPr>
          <w:rFonts w:ascii="Times New Roman" w:eastAsia="Calibri" w:hAnsi="Times New Roman" w:cs="Times New Roman"/>
          <w:iCs/>
          <w:sz w:val="24"/>
          <w:szCs w:val="24"/>
        </w:rPr>
        <w:t>ziennego „Przystań” w Rzeszowie.</w:t>
      </w:r>
    </w:p>
    <w:p w14:paraId="32BFDF54" w14:textId="77777777" w:rsidR="00CE39EE" w:rsidRPr="009529CC" w:rsidRDefault="00CE39EE" w:rsidP="00CE39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E76F9D" w14:textId="77777777" w:rsidR="00CE39EE" w:rsidRDefault="00CE39EE" w:rsidP="00CE39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35EBAC" w14:textId="77777777" w:rsidR="008502BE" w:rsidRPr="009529CC" w:rsidRDefault="008502BE" w:rsidP="00CE39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B18233" w14:textId="77777777" w:rsidR="00CE39EE" w:rsidRPr="009529CC" w:rsidRDefault="00CE39EE" w:rsidP="00CE39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    </w:t>
      </w:r>
      <w:r w:rsidRPr="009529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14:paraId="26DC9FCB" w14:textId="77777777" w:rsidR="00C83388" w:rsidRPr="00CE39EE" w:rsidRDefault="00CE39EE" w:rsidP="00CE39E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BE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             (czytelny podpis rodzica/opiekuna prawnego)</w:t>
      </w:r>
    </w:p>
    <w:sectPr w:rsidR="00C83388" w:rsidRPr="00CE39EE" w:rsidSect="00A454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AC65" w14:textId="77777777" w:rsidR="004860AB" w:rsidRDefault="004860AB" w:rsidP="00A358C5">
      <w:pPr>
        <w:spacing w:after="0" w:line="240" w:lineRule="auto"/>
      </w:pPr>
      <w:r>
        <w:separator/>
      </w:r>
    </w:p>
  </w:endnote>
  <w:endnote w:type="continuationSeparator" w:id="0">
    <w:p w14:paraId="7FF7CB05" w14:textId="77777777" w:rsidR="004860AB" w:rsidRDefault="004860AB" w:rsidP="00A3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719700"/>
      <w:docPartObj>
        <w:docPartGallery w:val="Page Numbers (Bottom of Page)"/>
        <w:docPartUnique/>
      </w:docPartObj>
    </w:sdtPr>
    <w:sdtContent>
      <w:p w14:paraId="756148AB" w14:textId="77777777" w:rsidR="007B0E23" w:rsidRDefault="007B0E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13">
          <w:rPr>
            <w:noProof/>
          </w:rPr>
          <w:t>3</w:t>
        </w:r>
        <w:r>
          <w:fldChar w:fldCharType="end"/>
        </w:r>
      </w:p>
    </w:sdtContent>
  </w:sdt>
  <w:p w14:paraId="302DBA03" w14:textId="77777777" w:rsidR="007B0E23" w:rsidRDefault="007B0E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DA3D" w14:textId="77777777" w:rsidR="004860AB" w:rsidRDefault="004860AB" w:rsidP="00A358C5">
      <w:pPr>
        <w:spacing w:after="0" w:line="240" w:lineRule="auto"/>
      </w:pPr>
      <w:r>
        <w:separator/>
      </w:r>
    </w:p>
  </w:footnote>
  <w:footnote w:type="continuationSeparator" w:id="0">
    <w:p w14:paraId="627BAB5F" w14:textId="77777777" w:rsidR="004860AB" w:rsidRDefault="004860AB" w:rsidP="00A35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64276A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AB5430D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Arial" w:hAnsi="Arial" w:cs="Arial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00000008"/>
    <w:multiLevelType w:val="singleLevel"/>
    <w:tmpl w:val="0B9EE8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1" w15:restartNumberingAfterBreak="0">
    <w:nsid w:val="00236237"/>
    <w:multiLevelType w:val="hybridMultilevel"/>
    <w:tmpl w:val="43CEA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BC551C"/>
    <w:multiLevelType w:val="hybridMultilevel"/>
    <w:tmpl w:val="CB9259D6"/>
    <w:lvl w:ilvl="0" w:tplc="DDDCE42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5C7A1B"/>
    <w:multiLevelType w:val="hybridMultilevel"/>
    <w:tmpl w:val="E506B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A07A94"/>
    <w:multiLevelType w:val="hybridMultilevel"/>
    <w:tmpl w:val="A3EAD49E"/>
    <w:lvl w:ilvl="0" w:tplc="FADC60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8276FC7"/>
    <w:multiLevelType w:val="hybridMultilevel"/>
    <w:tmpl w:val="B09CE554"/>
    <w:lvl w:ilvl="0" w:tplc="2C426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A23528"/>
    <w:multiLevelType w:val="hybridMultilevel"/>
    <w:tmpl w:val="335E100C"/>
    <w:lvl w:ilvl="0" w:tplc="F2322A88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E80668F"/>
    <w:multiLevelType w:val="hybridMultilevel"/>
    <w:tmpl w:val="82E6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94C00"/>
    <w:multiLevelType w:val="hybridMultilevel"/>
    <w:tmpl w:val="B888DD84"/>
    <w:lvl w:ilvl="0" w:tplc="4AA27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AF39CE"/>
    <w:multiLevelType w:val="hybridMultilevel"/>
    <w:tmpl w:val="AF5A7F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1" w15:restartNumberingAfterBreak="0">
    <w:nsid w:val="165E3E94"/>
    <w:multiLevelType w:val="hybridMultilevel"/>
    <w:tmpl w:val="8460EE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B67E5"/>
    <w:multiLevelType w:val="hybridMultilevel"/>
    <w:tmpl w:val="A44A2B62"/>
    <w:lvl w:ilvl="0" w:tplc="213A28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F4B280E"/>
    <w:multiLevelType w:val="hybridMultilevel"/>
    <w:tmpl w:val="C71E4526"/>
    <w:lvl w:ilvl="0" w:tplc="7B70E3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0A6E27"/>
    <w:multiLevelType w:val="hybridMultilevel"/>
    <w:tmpl w:val="2222BF0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31F54"/>
    <w:multiLevelType w:val="hybridMultilevel"/>
    <w:tmpl w:val="2B3E583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466D7D29"/>
    <w:multiLevelType w:val="multilevel"/>
    <w:tmpl w:val="E8CC8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7F25C3D"/>
    <w:multiLevelType w:val="hybridMultilevel"/>
    <w:tmpl w:val="AF1AF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4BB2"/>
    <w:multiLevelType w:val="hybridMultilevel"/>
    <w:tmpl w:val="804436BA"/>
    <w:lvl w:ilvl="0" w:tplc="D1A077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57491"/>
    <w:multiLevelType w:val="hybridMultilevel"/>
    <w:tmpl w:val="C42C5FB6"/>
    <w:lvl w:ilvl="0" w:tplc="65B07C9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0047BDD"/>
    <w:multiLevelType w:val="hybridMultilevel"/>
    <w:tmpl w:val="835C0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F34F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3" w15:restartNumberingAfterBreak="0">
    <w:nsid w:val="53D56583"/>
    <w:multiLevelType w:val="hybridMultilevel"/>
    <w:tmpl w:val="18827C2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56930E5B"/>
    <w:multiLevelType w:val="multilevel"/>
    <w:tmpl w:val="BD90ED22"/>
    <w:lvl w:ilvl="0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/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45078"/>
    <w:multiLevelType w:val="hybridMultilevel"/>
    <w:tmpl w:val="0784B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D1802"/>
    <w:multiLevelType w:val="hybridMultilevel"/>
    <w:tmpl w:val="9E0E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D0B6B"/>
    <w:multiLevelType w:val="hybridMultilevel"/>
    <w:tmpl w:val="4DA4F9B0"/>
    <w:lvl w:ilvl="0" w:tplc="8E5A8F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A1135"/>
    <w:multiLevelType w:val="hybridMultilevel"/>
    <w:tmpl w:val="4A561E96"/>
    <w:lvl w:ilvl="0" w:tplc="74EC04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6A71ED"/>
    <w:multiLevelType w:val="hybridMultilevel"/>
    <w:tmpl w:val="B25A9D6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0" w15:restartNumberingAfterBreak="0">
    <w:nsid w:val="71115FC0"/>
    <w:multiLevelType w:val="hybridMultilevel"/>
    <w:tmpl w:val="6BC6E90E"/>
    <w:lvl w:ilvl="0" w:tplc="AFB2B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DB22E1"/>
    <w:multiLevelType w:val="hybridMultilevel"/>
    <w:tmpl w:val="520609FA"/>
    <w:lvl w:ilvl="0" w:tplc="D09EB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56396">
    <w:abstractNumId w:val="36"/>
  </w:num>
  <w:num w:numId="2" w16cid:durableId="281377544">
    <w:abstractNumId w:val="41"/>
  </w:num>
  <w:num w:numId="3" w16cid:durableId="613363791">
    <w:abstractNumId w:val="14"/>
  </w:num>
  <w:num w:numId="4" w16cid:durableId="1221593652">
    <w:abstractNumId w:val="23"/>
  </w:num>
  <w:num w:numId="5" w16cid:durableId="1990209051">
    <w:abstractNumId w:val="29"/>
  </w:num>
  <w:num w:numId="6" w16cid:durableId="1666084168">
    <w:abstractNumId w:val="38"/>
  </w:num>
  <w:num w:numId="7" w16cid:durableId="428894269">
    <w:abstractNumId w:val="19"/>
  </w:num>
  <w:num w:numId="8" w16cid:durableId="1375347607">
    <w:abstractNumId w:val="39"/>
  </w:num>
  <w:num w:numId="9" w16cid:durableId="281764857">
    <w:abstractNumId w:val="15"/>
  </w:num>
  <w:num w:numId="10" w16cid:durableId="456683666">
    <w:abstractNumId w:val="3"/>
  </w:num>
  <w:num w:numId="11" w16cid:durableId="1690373673">
    <w:abstractNumId w:val="9"/>
  </w:num>
  <w:num w:numId="12" w16cid:durableId="218170109">
    <w:abstractNumId w:val="21"/>
  </w:num>
  <w:num w:numId="13" w16cid:durableId="1699306849">
    <w:abstractNumId w:val="16"/>
  </w:num>
  <w:num w:numId="14" w16cid:durableId="605036627">
    <w:abstractNumId w:val="31"/>
  </w:num>
  <w:num w:numId="15" w16cid:durableId="1509978541">
    <w:abstractNumId w:val="1"/>
  </w:num>
  <w:num w:numId="16" w16cid:durableId="1617525096">
    <w:abstractNumId w:val="2"/>
  </w:num>
  <w:num w:numId="17" w16cid:durableId="297957492">
    <w:abstractNumId w:val="4"/>
  </w:num>
  <w:num w:numId="18" w16cid:durableId="1649161953">
    <w:abstractNumId w:val="5"/>
  </w:num>
  <w:num w:numId="19" w16cid:durableId="842551084">
    <w:abstractNumId w:val="10"/>
  </w:num>
  <w:num w:numId="20" w16cid:durableId="1584604913">
    <w:abstractNumId w:val="22"/>
  </w:num>
  <w:num w:numId="21" w16cid:durableId="1951862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4891690">
    <w:abstractNumId w:val="30"/>
  </w:num>
  <w:num w:numId="23" w16cid:durableId="1855150863">
    <w:abstractNumId w:val="12"/>
  </w:num>
  <w:num w:numId="24" w16cid:durableId="1207313">
    <w:abstractNumId w:val="11"/>
  </w:num>
  <w:num w:numId="25" w16cid:durableId="931207690">
    <w:abstractNumId w:val="6"/>
  </w:num>
  <w:num w:numId="26" w16cid:durableId="1957784920">
    <w:abstractNumId w:val="0"/>
  </w:num>
  <w:num w:numId="27" w16cid:durableId="1656564817">
    <w:abstractNumId w:val="7"/>
  </w:num>
  <w:num w:numId="28" w16cid:durableId="1107845558">
    <w:abstractNumId w:val="8"/>
  </w:num>
  <w:num w:numId="29" w16cid:durableId="1752308713">
    <w:abstractNumId w:val="13"/>
  </w:num>
  <w:num w:numId="30" w16cid:durableId="519928347">
    <w:abstractNumId w:val="34"/>
  </w:num>
  <w:num w:numId="31" w16cid:durableId="1000742627">
    <w:abstractNumId w:val="35"/>
  </w:num>
  <w:num w:numId="32" w16cid:durableId="1127578964">
    <w:abstractNumId w:val="18"/>
  </w:num>
  <w:num w:numId="33" w16cid:durableId="938099152">
    <w:abstractNumId w:val="40"/>
  </w:num>
  <w:num w:numId="34" w16cid:durableId="494534997">
    <w:abstractNumId w:val="27"/>
  </w:num>
  <w:num w:numId="35" w16cid:durableId="1536236492">
    <w:abstractNumId w:val="17"/>
  </w:num>
  <w:num w:numId="36" w16cid:durableId="1711220795">
    <w:abstractNumId w:val="20"/>
  </w:num>
  <w:num w:numId="37" w16cid:durableId="1403136313">
    <w:abstractNumId w:val="33"/>
  </w:num>
  <w:num w:numId="38" w16cid:durableId="285966284">
    <w:abstractNumId w:val="25"/>
  </w:num>
  <w:num w:numId="39" w16cid:durableId="110591121">
    <w:abstractNumId w:val="24"/>
  </w:num>
  <w:num w:numId="40" w16cid:durableId="672757169">
    <w:abstractNumId w:val="26"/>
  </w:num>
  <w:num w:numId="41" w16cid:durableId="20059886">
    <w:abstractNumId w:val="32"/>
  </w:num>
  <w:num w:numId="42" w16cid:durableId="1525707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C5"/>
    <w:rsid w:val="00007468"/>
    <w:rsid w:val="000256FE"/>
    <w:rsid w:val="00047E2B"/>
    <w:rsid w:val="00052D55"/>
    <w:rsid w:val="00071FF2"/>
    <w:rsid w:val="00092926"/>
    <w:rsid w:val="000E0F44"/>
    <w:rsid w:val="00111C35"/>
    <w:rsid w:val="00136A02"/>
    <w:rsid w:val="001575AB"/>
    <w:rsid w:val="0016048E"/>
    <w:rsid w:val="001A1CBA"/>
    <w:rsid w:val="001E1CE3"/>
    <w:rsid w:val="0025230A"/>
    <w:rsid w:val="002549AE"/>
    <w:rsid w:val="002A01CE"/>
    <w:rsid w:val="002A6A7C"/>
    <w:rsid w:val="002C12CB"/>
    <w:rsid w:val="00301B6B"/>
    <w:rsid w:val="0035348D"/>
    <w:rsid w:val="003548D7"/>
    <w:rsid w:val="003746A2"/>
    <w:rsid w:val="003A63B0"/>
    <w:rsid w:val="003A77D4"/>
    <w:rsid w:val="003B42A8"/>
    <w:rsid w:val="003E5567"/>
    <w:rsid w:val="003F158F"/>
    <w:rsid w:val="0041503F"/>
    <w:rsid w:val="004168DD"/>
    <w:rsid w:val="00422C4A"/>
    <w:rsid w:val="0043501F"/>
    <w:rsid w:val="004430B1"/>
    <w:rsid w:val="00445D55"/>
    <w:rsid w:val="00461852"/>
    <w:rsid w:val="004860AB"/>
    <w:rsid w:val="004A1397"/>
    <w:rsid w:val="0050011E"/>
    <w:rsid w:val="00503620"/>
    <w:rsid w:val="005269E8"/>
    <w:rsid w:val="00527F64"/>
    <w:rsid w:val="005313B9"/>
    <w:rsid w:val="0055035A"/>
    <w:rsid w:val="0055214F"/>
    <w:rsid w:val="00572997"/>
    <w:rsid w:val="0057780B"/>
    <w:rsid w:val="00595A05"/>
    <w:rsid w:val="005E70F1"/>
    <w:rsid w:val="00625123"/>
    <w:rsid w:val="00661B8B"/>
    <w:rsid w:val="006C351A"/>
    <w:rsid w:val="00704A28"/>
    <w:rsid w:val="00761FBB"/>
    <w:rsid w:val="00764182"/>
    <w:rsid w:val="0078758F"/>
    <w:rsid w:val="007A47B3"/>
    <w:rsid w:val="007B0E23"/>
    <w:rsid w:val="007B2C4C"/>
    <w:rsid w:val="007D1813"/>
    <w:rsid w:val="00802B24"/>
    <w:rsid w:val="00803EC8"/>
    <w:rsid w:val="00841C21"/>
    <w:rsid w:val="008502BE"/>
    <w:rsid w:val="00892067"/>
    <w:rsid w:val="00897C2E"/>
    <w:rsid w:val="008C248C"/>
    <w:rsid w:val="008F000A"/>
    <w:rsid w:val="008F43BC"/>
    <w:rsid w:val="008F57EF"/>
    <w:rsid w:val="00921FAB"/>
    <w:rsid w:val="00930E7D"/>
    <w:rsid w:val="009754D6"/>
    <w:rsid w:val="009D4ADC"/>
    <w:rsid w:val="00A358C5"/>
    <w:rsid w:val="00A45422"/>
    <w:rsid w:val="00A51B5A"/>
    <w:rsid w:val="00A80B22"/>
    <w:rsid w:val="00AE5B05"/>
    <w:rsid w:val="00B4405B"/>
    <w:rsid w:val="00BA5719"/>
    <w:rsid w:val="00BB6D3C"/>
    <w:rsid w:val="00BE4D1A"/>
    <w:rsid w:val="00C22B56"/>
    <w:rsid w:val="00C44CA0"/>
    <w:rsid w:val="00C83388"/>
    <w:rsid w:val="00C9461D"/>
    <w:rsid w:val="00CD64E6"/>
    <w:rsid w:val="00CE39EE"/>
    <w:rsid w:val="00DD3075"/>
    <w:rsid w:val="00DE1C78"/>
    <w:rsid w:val="00DE522C"/>
    <w:rsid w:val="00DF1950"/>
    <w:rsid w:val="00E40EAF"/>
    <w:rsid w:val="00E62E07"/>
    <w:rsid w:val="00EB0244"/>
    <w:rsid w:val="00ED06D1"/>
    <w:rsid w:val="00ED2416"/>
    <w:rsid w:val="00F3492E"/>
    <w:rsid w:val="00F64DDB"/>
    <w:rsid w:val="00F959ED"/>
    <w:rsid w:val="00FB73D6"/>
    <w:rsid w:val="00FD1AD1"/>
    <w:rsid w:val="00FD2D3E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AAEC"/>
  <w15:docId w15:val="{BC84BCA6-DEFF-4C3B-ABDB-C26E1C7E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8C5"/>
  </w:style>
  <w:style w:type="paragraph" w:styleId="Stopka">
    <w:name w:val="footer"/>
    <w:basedOn w:val="Normalny"/>
    <w:link w:val="StopkaZnak"/>
    <w:uiPriority w:val="99"/>
    <w:unhideWhenUsed/>
    <w:rsid w:val="00A3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C5"/>
  </w:style>
  <w:style w:type="paragraph" w:styleId="Akapitzlist">
    <w:name w:val="List Paragraph"/>
    <w:basedOn w:val="Normalny"/>
    <w:uiPriority w:val="34"/>
    <w:qFormat/>
    <w:rsid w:val="00F64D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B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B42A8"/>
    <w:pPr>
      <w:tabs>
        <w:tab w:val="left" w:pos="284"/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42A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rsid w:val="0041503F"/>
    <w:rPr>
      <w:vertAlign w:val="superscript"/>
    </w:rPr>
  </w:style>
  <w:style w:type="paragraph" w:customStyle="1" w:styleId="Default">
    <w:name w:val="Default"/>
    <w:rsid w:val="0041503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41503F"/>
    <w:pPr>
      <w:suppressAutoHyphens/>
      <w:spacing w:after="160" w:line="252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503F"/>
    <w:rPr>
      <w:rFonts w:ascii="Calibri" w:eastAsia="Calibri" w:hAnsi="Calibri" w:cs="Calibri"/>
      <w:sz w:val="20"/>
      <w:szCs w:val="20"/>
      <w:lang w:eastAsia="zh-CN"/>
    </w:rPr>
  </w:style>
  <w:style w:type="paragraph" w:customStyle="1" w:styleId="ng-scope">
    <w:name w:val="ng-scope"/>
    <w:basedOn w:val="Normalny"/>
    <w:rsid w:val="003A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A77D4"/>
  </w:style>
  <w:style w:type="character" w:styleId="Hipercze">
    <w:name w:val="Hyperlink"/>
    <w:basedOn w:val="Domylnaczcionkaakapitu"/>
    <w:uiPriority w:val="99"/>
    <w:unhideWhenUsed/>
    <w:rsid w:val="00CE39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mops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Tomaka</dc:creator>
  <cp:lastModifiedBy>Ewelina.Wozniak</cp:lastModifiedBy>
  <cp:revision>4</cp:revision>
  <cp:lastPrinted>2023-07-27T10:45:00Z</cp:lastPrinted>
  <dcterms:created xsi:type="dcterms:W3CDTF">2023-07-28T06:30:00Z</dcterms:created>
  <dcterms:modified xsi:type="dcterms:W3CDTF">2023-07-28T08:16:00Z</dcterms:modified>
</cp:coreProperties>
</file>