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CEF5" w14:textId="7263F082" w:rsidR="00884494" w:rsidRPr="008068BC" w:rsidRDefault="00884494" w:rsidP="00884494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8068BC">
        <w:rPr>
          <w:rFonts w:ascii="Times New Roman" w:hAnsi="Times New Roman" w:cs="Times New Roman"/>
        </w:rPr>
        <w:t>Załącznik do Zarządzenia nr</w:t>
      </w:r>
      <w:r w:rsidR="008068BC" w:rsidRPr="008068BC">
        <w:rPr>
          <w:rFonts w:ascii="Times New Roman" w:hAnsi="Times New Roman" w:cs="Times New Roman"/>
        </w:rPr>
        <w:t xml:space="preserve"> 51/2023</w:t>
      </w:r>
    </w:p>
    <w:p w14:paraId="5494699D" w14:textId="77777777" w:rsidR="00884494" w:rsidRPr="008068BC" w:rsidRDefault="00884494" w:rsidP="00884494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8068BC">
        <w:rPr>
          <w:rFonts w:ascii="Times New Roman" w:hAnsi="Times New Roman" w:cs="Times New Roman"/>
        </w:rPr>
        <w:t>Dyrektora Miejskiego Ośrodka Pomocy Społecznej w Rzeszowie</w:t>
      </w:r>
    </w:p>
    <w:p w14:paraId="5CA4995B" w14:textId="3FE8562B" w:rsidR="00884494" w:rsidRDefault="00884494" w:rsidP="00884494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8068BC">
        <w:rPr>
          <w:rFonts w:ascii="Times New Roman" w:hAnsi="Times New Roman" w:cs="Times New Roman"/>
        </w:rPr>
        <w:t xml:space="preserve">z dnia </w:t>
      </w:r>
      <w:r w:rsidR="008068BC" w:rsidRPr="008068BC">
        <w:rPr>
          <w:rFonts w:ascii="Times New Roman" w:hAnsi="Times New Roman" w:cs="Times New Roman"/>
        </w:rPr>
        <w:t>28</w:t>
      </w:r>
      <w:r w:rsidRPr="008068BC">
        <w:rPr>
          <w:rFonts w:ascii="Times New Roman" w:hAnsi="Times New Roman" w:cs="Times New Roman"/>
        </w:rPr>
        <w:t>.0</w:t>
      </w:r>
      <w:r w:rsidR="008068BC" w:rsidRPr="008068BC">
        <w:rPr>
          <w:rFonts w:ascii="Times New Roman" w:hAnsi="Times New Roman" w:cs="Times New Roman"/>
        </w:rPr>
        <w:t>7</w:t>
      </w:r>
      <w:r w:rsidRPr="008068BC">
        <w:rPr>
          <w:rFonts w:ascii="Times New Roman" w:hAnsi="Times New Roman" w:cs="Times New Roman"/>
        </w:rPr>
        <w:t>.202</w:t>
      </w:r>
      <w:r w:rsidR="008068BC" w:rsidRPr="008068BC">
        <w:rPr>
          <w:rFonts w:ascii="Times New Roman" w:hAnsi="Times New Roman" w:cs="Times New Roman"/>
        </w:rPr>
        <w:t>3</w:t>
      </w:r>
      <w:r w:rsidRPr="008068BC">
        <w:rPr>
          <w:rFonts w:ascii="Times New Roman" w:hAnsi="Times New Roman" w:cs="Times New Roman"/>
        </w:rPr>
        <w:t xml:space="preserve"> r.</w:t>
      </w:r>
    </w:p>
    <w:p w14:paraId="319C126C" w14:textId="77777777" w:rsidR="00884494" w:rsidRDefault="00884494" w:rsidP="00884494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</w:rPr>
      </w:pPr>
    </w:p>
    <w:p w14:paraId="4B7B9552" w14:textId="77777777" w:rsidR="00884494" w:rsidRDefault="00884494" w:rsidP="00884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1C4DB1" w14:textId="77777777" w:rsidR="00884494" w:rsidRDefault="00884494" w:rsidP="00884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PLACÓWKI WSPARCIA DZIENNEGO „PRZYSTAŃ” </w:t>
      </w:r>
      <w:r>
        <w:rPr>
          <w:rFonts w:ascii="Times New Roman" w:hAnsi="Times New Roman" w:cs="Times New Roman"/>
          <w:b/>
          <w:sz w:val="24"/>
          <w:szCs w:val="24"/>
        </w:rPr>
        <w:br/>
        <w:t>W RZESZOWIE</w:t>
      </w:r>
    </w:p>
    <w:p w14:paraId="5BDD7683" w14:textId="77777777" w:rsidR="00884494" w:rsidRDefault="00884494" w:rsidP="00884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D4347" w14:textId="77777777" w:rsidR="00884494" w:rsidRDefault="00884494" w:rsidP="0088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AAE8CA" w14:textId="77777777" w:rsidR="00884494" w:rsidRDefault="00884494" w:rsidP="00884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6BB159BB" w14:textId="77777777" w:rsidR="00884494" w:rsidRDefault="00884494" w:rsidP="00884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DCC5EA9" w14:textId="77777777" w:rsidR="00884494" w:rsidRDefault="00884494" w:rsidP="00884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83975" w14:textId="77777777" w:rsidR="00884494" w:rsidRDefault="00884494" w:rsidP="00884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77A122F4" w14:textId="77777777" w:rsidR="00884494" w:rsidRDefault="00884494" w:rsidP="00884494">
      <w:pPr>
        <w:pStyle w:val="Akapitzlist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placówki wsparcia dziennego „Przystań” w Rzeszowie, zwany dalej „Regulaminem”, określa organizację i zasady funkcjonowania placówki.</w:t>
      </w:r>
    </w:p>
    <w:p w14:paraId="7BC6E8BE" w14:textId="77777777" w:rsidR="00884494" w:rsidRDefault="00884494" w:rsidP="00884494">
      <w:pPr>
        <w:pStyle w:val="Akapitzlist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 wsparcia dziennego „Przystań” w Rzeszowie, zwana dalej „Placówką”, przeznaczona jest dla dzieci i młodzieży z Gminy Miasto Rzeszów (Rzeszowski Obszar Funkcjonalny) prowadzona w formie opiekuńczej oraz pracy podwórkowej realizowanej przez wychowawcę.</w:t>
      </w:r>
    </w:p>
    <w:p w14:paraId="18DBB5D7" w14:textId="77777777" w:rsidR="00884494" w:rsidRDefault="00884494" w:rsidP="00884494">
      <w:pPr>
        <w:pStyle w:val="Akapitzlist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 działa na podstawie:</w:t>
      </w:r>
    </w:p>
    <w:p w14:paraId="3FDBB37A" w14:textId="68F8B118" w:rsidR="00884494" w:rsidRPr="00F02761" w:rsidRDefault="00884494" w:rsidP="00884494">
      <w:pPr>
        <w:pStyle w:val="Akapitzlist1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2761">
        <w:rPr>
          <w:rFonts w:ascii="Times New Roman" w:hAnsi="Times New Roman" w:cs="Times New Roman"/>
          <w:sz w:val="24"/>
          <w:szCs w:val="24"/>
        </w:rPr>
        <w:t xml:space="preserve">Ustawy z dnia 9 czerwca 2011 r. o wspieraniu rodziny i systemie pieczy zastępczej </w:t>
      </w:r>
      <w:r w:rsidRPr="00F02761">
        <w:rPr>
          <w:rFonts w:ascii="Times New Roman" w:hAnsi="Times New Roman" w:cs="Times New Roman"/>
          <w:sz w:val="24"/>
          <w:szCs w:val="24"/>
        </w:rPr>
        <w:br/>
      </w:r>
      <w:r w:rsidR="00F02761" w:rsidRPr="00F02761">
        <w:rPr>
          <w:rFonts w:ascii="Times New Roman" w:hAnsi="Times New Roman" w:cs="Times New Roman"/>
          <w:sz w:val="24"/>
          <w:szCs w:val="24"/>
        </w:rPr>
        <w:t>(Dz. U. z 2023</w:t>
      </w:r>
      <w:r w:rsidRPr="00F0276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02761" w:rsidRPr="00F02761">
        <w:rPr>
          <w:rFonts w:ascii="Times New Roman" w:hAnsi="Times New Roman" w:cs="Times New Roman"/>
          <w:sz w:val="24"/>
          <w:szCs w:val="24"/>
        </w:rPr>
        <w:t xml:space="preserve">1426 </w:t>
      </w:r>
      <w:proofErr w:type="spellStart"/>
      <w:r w:rsidR="00F02761" w:rsidRPr="00F0276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2761" w:rsidRPr="00F02761">
        <w:rPr>
          <w:rFonts w:ascii="Times New Roman" w:hAnsi="Times New Roman" w:cs="Times New Roman"/>
          <w:sz w:val="24"/>
          <w:szCs w:val="24"/>
        </w:rPr>
        <w:t>. zm</w:t>
      </w:r>
      <w:r w:rsidRPr="00F02761">
        <w:rPr>
          <w:rFonts w:ascii="Times New Roman" w:hAnsi="Times New Roman" w:cs="Times New Roman"/>
          <w:sz w:val="24"/>
          <w:szCs w:val="24"/>
        </w:rPr>
        <w:t>.);</w:t>
      </w:r>
    </w:p>
    <w:p w14:paraId="6A8115E7" w14:textId="3113E53D" w:rsidR="00884494" w:rsidRDefault="00884494" w:rsidP="00884494">
      <w:pPr>
        <w:pStyle w:val="Akapitzlist1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2761">
        <w:rPr>
          <w:rFonts w:ascii="Times New Roman" w:hAnsi="Times New Roman" w:cs="Times New Roman"/>
          <w:sz w:val="24"/>
          <w:szCs w:val="24"/>
        </w:rPr>
        <w:t>Ustawy</w:t>
      </w:r>
      <w:r w:rsidR="001F0D7D">
        <w:rPr>
          <w:rFonts w:ascii="Times New Roman" w:hAnsi="Times New Roman" w:cs="Times New Roman"/>
          <w:sz w:val="24"/>
          <w:szCs w:val="24"/>
        </w:rPr>
        <w:t xml:space="preserve"> z dnia 12 marca 2004 r.</w:t>
      </w:r>
      <w:r w:rsidRPr="00F02761">
        <w:rPr>
          <w:rFonts w:ascii="Times New Roman" w:hAnsi="Times New Roman" w:cs="Times New Roman"/>
          <w:sz w:val="24"/>
          <w:szCs w:val="24"/>
        </w:rPr>
        <w:t xml:space="preserve"> o pomocy społecznej (Dz. U. z </w:t>
      </w:r>
      <w:r w:rsidRPr="00F02761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 xml:space="preserve">2023 r. poz. 901 </w:t>
      </w:r>
      <w:r w:rsidR="005114AF" w:rsidRPr="00F02761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 xml:space="preserve">z </w:t>
      </w:r>
      <w:proofErr w:type="spellStart"/>
      <w:r w:rsidR="005114AF" w:rsidRPr="00F02761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późn</w:t>
      </w:r>
      <w:proofErr w:type="spellEnd"/>
      <w:r w:rsidR="005114AF" w:rsidRPr="00F02761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. zm.</w:t>
      </w:r>
      <w:r w:rsidRPr="00F02761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);</w:t>
      </w:r>
    </w:p>
    <w:p w14:paraId="75321CCD" w14:textId="2CFA7467" w:rsidR="00884494" w:rsidRPr="001F0D7D" w:rsidRDefault="00884494" w:rsidP="00884494">
      <w:pPr>
        <w:pStyle w:val="Akapitzlist1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0D7D">
        <w:rPr>
          <w:rFonts w:ascii="Times New Roman" w:hAnsi="Times New Roman" w:cs="Times New Roman"/>
          <w:sz w:val="24"/>
          <w:szCs w:val="24"/>
        </w:rPr>
        <w:t>Ustawy z dnia</w:t>
      </w:r>
      <w:r w:rsidR="001F0D7D" w:rsidRPr="001F0D7D">
        <w:rPr>
          <w:rFonts w:ascii="Times New Roman" w:hAnsi="Times New Roman" w:cs="Times New Roman"/>
          <w:sz w:val="24"/>
          <w:szCs w:val="24"/>
        </w:rPr>
        <w:t xml:space="preserve"> </w:t>
      </w:r>
      <w:r w:rsidR="00F02761" w:rsidRPr="001F0D7D">
        <w:rPr>
          <w:rFonts w:ascii="Times New Roman" w:hAnsi="Times New Roman" w:cs="Times New Roman"/>
          <w:sz w:val="24"/>
          <w:szCs w:val="24"/>
        </w:rPr>
        <w:t>24 kwietnia 2003 r.</w:t>
      </w:r>
      <w:r w:rsidRPr="001F0D7D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 (Dz. U. z 2023 r., poz. 571 </w:t>
      </w:r>
      <w:proofErr w:type="spellStart"/>
      <w:r w:rsidRPr="001F0D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F0D7D">
        <w:rPr>
          <w:rFonts w:ascii="Times New Roman" w:hAnsi="Times New Roman" w:cs="Times New Roman"/>
          <w:sz w:val="24"/>
          <w:szCs w:val="24"/>
        </w:rPr>
        <w:t>.);</w:t>
      </w:r>
    </w:p>
    <w:p w14:paraId="1E87D52B" w14:textId="7A19D46F" w:rsidR="00884494" w:rsidRPr="001F0D7D" w:rsidRDefault="00884494" w:rsidP="00884494">
      <w:pPr>
        <w:pStyle w:val="Akapitzlist1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0D7D">
        <w:rPr>
          <w:rFonts w:ascii="Times New Roman" w:hAnsi="Times New Roman" w:cs="Times New Roman"/>
          <w:sz w:val="24"/>
          <w:szCs w:val="24"/>
        </w:rPr>
        <w:t>Ustawy</w:t>
      </w:r>
      <w:r w:rsidR="001F0D7D" w:rsidRPr="001F0D7D">
        <w:rPr>
          <w:rFonts w:ascii="Times New Roman" w:hAnsi="Times New Roman" w:cs="Times New Roman"/>
          <w:sz w:val="24"/>
          <w:szCs w:val="24"/>
        </w:rPr>
        <w:t xml:space="preserve"> z dnia 26 października 1982 r.</w:t>
      </w:r>
      <w:r w:rsidRPr="001F0D7D">
        <w:rPr>
          <w:rFonts w:ascii="Times New Roman" w:hAnsi="Times New Roman" w:cs="Times New Roman"/>
          <w:sz w:val="24"/>
          <w:szCs w:val="24"/>
        </w:rPr>
        <w:t xml:space="preserve"> o wychowaniu w trzeźwości i przeciwdziałaniu alkoholizmowi (Dz. U. z</w:t>
      </w:r>
      <w:r w:rsidR="001F0D7D">
        <w:rPr>
          <w:rFonts w:ascii="Times New Roman" w:hAnsi="Times New Roman" w:cs="Times New Roman"/>
          <w:sz w:val="24"/>
          <w:szCs w:val="24"/>
        </w:rPr>
        <w:t xml:space="preserve"> 2023 r., poz. 165 z </w:t>
      </w:r>
      <w:proofErr w:type="spellStart"/>
      <w:r w:rsidR="001F0D7D">
        <w:rPr>
          <w:rFonts w:ascii="Times New Roman" w:hAnsi="Times New Roman" w:cs="Times New Roman"/>
          <w:sz w:val="24"/>
          <w:szCs w:val="24"/>
        </w:rPr>
        <w:t>pó</w:t>
      </w:r>
      <w:r w:rsidR="00A427C2">
        <w:rPr>
          <w:rFonts w:ascii="Times New Roman" w:hAnsi="Times New Roman" w:cs="Times New Roman"/>
          <w:sz w:val="24"/>
          <w:szCs w:val="24"/>
        </w:rPr>
        <w:t>ź</w:t>
      </w:r>
      <w:r w:rsidR="001F0D7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F0D7D">
        <w:rPr>
          <w:rFonts w:ascii="Times New Roman" w:hAnsi="Times New Roman" w:cs="Times New Roman"/>
          <w:sz w:val="24"/>
          <w:szCs w:val="24"/>
        </w:rPr>
        <w:t>. zm.</w:t>
      </w:r>
      <w:r w:rsidRPr="001F0D7D">
        <w:rPr>
          <w:rFonts w:ascii="Times New Roman" w:hAnsi="Times New Roman" w:cs="Times New Roman"/>
          <w:sz w:val="24"/>
          <w:szCs w:val="24"/>
        </w:rPr>
        <w:t>);</w:t>
      </w:r>
    </w:p>
    <w:p w14:paraId="5C098D4A" w14:textId="77777777" w:rsidR="00884494" w:rsidRDefault="00884494" w:rsidP="00884494">
      <w:pPr>
        <w:pStyle w:val="Akapitzlist1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Statutu i Regulaminu organizacyjnego Miejskiego Ośrodka Pomocy Społecznej </w:t>
      </w:r>
      <w:r>
        <w:rPr>
          <w:rFonts w:ascii="Times New Roman" w:hAnsi="Times New Roman" w:cs="Times New Roman"/>
          <w:sz w:val="24"/>
          <w:szCs w:val="24"/>
        </w:rPr>
        <w:br/>
        <w:t>w Rzeszowie.</w:t>
      </w:r>
    </w:p>
    <w:p w14:paraId="757E3256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55E0103" w14:textId="77777777" w:rsidR="00884494" w:rsidRDefault="00884494" w:rsidP="00884494">
      <w:pPr>
        <w:pStyle w:val="Akapitzlist1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Obszarem działania Placówki jest Gmina Miasto Rzeszów, a jej siedziba znajduje się </w:t>
      </w:r>
      <w:r>
        <w:rPr>
          <w:rFonts w:ascii="Times New Roman" w:hAnsi="Times New Roman" w:cs="Times New Roman"/>
          <w:sz w:val="24"/>
          <w:szCs w:val="24"/>
        </w:rPr>
        <w:br/>
        <w:t>na Placu Wolności 4, 35 – 073 Rzeszów.</w:t>
      </w:r>
    </w:p>
    <w:p w14:paraId="025975A2" w14:textId="77777777" w:rsidR="00884494" w:rsidRDefault="00884494" w:rsidP="00884494">
      <w:pPr>
        <w:pStyle w:val="Akapitzlist1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 wsparcia dziennego prowadzona jest w formach:</w:t>
      </w:r>
    </w:p>
    <w:p w14:paraId="3D027B67" w14:textId="77777777" w:rsidR="00884494" w:rsidRDefault="00884494" w:rsidP="00884494">
      <w:pPr>
        <w:pStyle w:val="Akapitzlist1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opiekuńczej – stacjonarnej;</w:t>
      </w:r>
    </w:p>
    <w:p w14:paraId="2344F710" w14:textId="77777777" w:rsidR="00884494" w:rsidRDefault="00884494" w:rsidP="00884494">
      <w:pPr>
        <w:pStyle w:val="Akapitzlist1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pracy podwórkowej realizowanej przez wychowawcę.</w:t>
      </w:r>
    </w:p>
    <w:p w14:paraId="27C6E6B9" w14:textId="77777777" w:rsidR="00884494" w:rsidRDefault="00884494" w:rsidP="00884494">
      <w:pPr>
        <w:pStyle w:val="Akapitzlist1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organizowanie zajęć dla dzieci i młodzieży poza siedzibą Placówki, w tym zajęcia plenerowe, wydarzenia kulturalno – sportowe, wyjazdy, wycieczki.</w:t>
      </w:r>
    </w:p>
    <w:p w14:paraId="148E0CBE" w14:textId="77777777" w:rsidR="00884494" w:rsidRDefault="00884494" w:rsidP="00884494">
      <w:pPr>
        <w:pStyle w:val="Akapitzlist1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uczestników w wyjazdach i wycieczkach organizowanych przez Placówkę wymaga zgody rodziców/opiekunów w formie pisemnego oświadczenia.</w:t>
      </w:r>
    </w:p>
    <w:p w14:paraId="288B9E15" w14:textId="77777777" w:rsidR="00884494" w:rsidRDefault="00884494" w:rsidP="00884494">
      <w:pPr>
        <w:pStyle w:val="Akapitzlist1"/>
        <w:spacing w:after="0" w:line="240" w:lineRule="auto"/>
        <w:ind w:left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15E059E3" w14:textId="11C87314" w:rsidR="00884494" w:rsidRPr="004D534E" w:rsidRDefault="00884494" w:rsidP="004D534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5AE5207F" w14:textId="77777777" w:rsidR="00884494" w:rsidRDefault="00884494" w:rsidP="00884494">
      <w:pPr>
        <w:pStyle w:val="Akapitzlist1"/>
        <w:numPr>
          <w:ilvl w:val="6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Pobyt w Placówce jest nieodpłatny i dobrowolny.</w:t>
      </w:r>
    </w:p>
    <w:p w14:paraId="231C8978" w14:textId="5162FAA4" w:rsidR="00884494" w:rsidRDefault="00884494" w:rsidP="00884494">
      <w:pPr>
        <w:pStyle w:val="Akapitzlist1"/>
        <w:numPr>
          <w:ilvl w:val="6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realizacji zadań Placówka współpracuje z rodzicami/opiekunami dzieci </w:t>
      </w:r>
      <w:r>
        <w:rPr>
          <w:rFonts w:ascii="Times New Roman" w:hAnsi="Times New Roman" w:cs="Times New Roman"/>
          <w:sz w:val="24"/>
          <w:szCs w:val="24"/>
        </w:rPr>
        <w:br/>
        <w:t xml:space="preserve">i instytucjami je wspierającymi jak: </w:t>
      </w:r>
      <w:r w:rsidR="001F0D7D">
        <w:rPr>
          <w:rFonts w:ascii="Times New Roman" w:hAnsi="Times New Roman" w:cs="Times New Roman"/>
          <w:sz w:val="24"/>
          <w:szCs w:val="24"/>
        </w:rPr>
        <w:t>placówki oświatowe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0D7D">
        <w:rPr>
          <w:rFonts w:ascii="Times New Roman" w:hAnsi="Times New Roman" w:cs="Times New Roman"/>
          <w:sz w:val="24"/>
          <w:szCs w:val="24"/>
        </w:rPr>
        <w:t>podmioty lecznicze</w:t>
      </w:r>
      <w:r>
        <w:rPr>
          <w:rFonts w:ascii="Times New Roman" w:hAnsi="Times New Roman" w:cs="Times New Roman"/>
          <w:sz w:val="24"/>
          <w:szCs w:val="24"/>
        </w:rPr>
        <w:t xml:space="preserve">, oraz pracownikami socjalnymi Miejskiego Ośrodka Pomocy Społecznej, kuratorami sądowi, organizacjami pozarządowymi a także z innymi instytucjami, osobami, które prowadzą </w:t>
      </w:r>
      <w:r w:rsidR="001F0D7D">
        <w:rPr>
          <w:rFonts w:ascii="Times New Roman" w:hAnsi="Times New Roman" w:cs="Times New Roman"/>
          <w:sz w:val="24"/>
          <w:szCs w:val="24"/>
        </w:rPr>
        <w:t xml:space="preserve">działalność </w:t>
      </w:r>
      <w:r>
        <w:rPr>
          <w:rFonts w:ascii="Times New Roman" w:hAnsi="Times New Roman" w:cs="Times New Roman"/>
          <w:sz w:val="24"/>
          <w:szCs w:val="24"/>
        </w:rPr>
        <w:t>w obszarze pomocy dziecku i rodzinie.</w:t>
      </w:r>
    </w:p>
    <w:p w14:paraId="18D29890" w14:textId="77777777" w:rsidR="00884494" w:rsidRDefault="00884494" w:rsidP="00884494">
      <w:pPr>
        <w:pStyle w:val="Akapitzlist1"/>
        <w:spacing w:after="0" w:line="240" w:lineRule="auto"/>
        <w:ind w:left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6233893A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6E2469C2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zadania Placówki</w:t>
      </w:r>
    </w:p>
    <w:p w14:paraId="05FA22B4" w14:textId="77777777" w:rsidR="00884494" w:rsidRDefault="00884494" w:rsidP="00884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12042B" w14:textId="77777777" w:rsidR="00884494" w:rsidRDefault="00884494" w:rsidP="00884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4E01E974" w14:textId="34AEF27B" w:rsidR="008068BC" w:rsidRPr="008068BC" w:rsidRDefault="00884494" w:rsidP="008068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działalności Placówki jest wspieranie rodziny w prawidłowym wypełnianiu funkcji opiekuńczo – wychowawczych oraz kształtowanie właściwych postaw społecznych u dzieci poprzez objęcie ich w czasie wolnym od zajęć szkolnych opieką oraz </w:t>
      </w:r>
      <w:r w:rsidRPr="00A427C2">
        <w:rPr>
          <w:rFonts w:ascii="Times New Roman" w:hAnsi="Times New Roman" w:cs="Times New Roman"/>
          <w:sz w:val="24"/>
          <w:szCs w:val="24"/>
        </w:rPr>
        <w:t xml:space="preserve">zajęciami </w:t>
      </w:r>
      <w:r w:rsidR="008068BC" w:rsidRPr="00A427C2">
        <w:rPr>
          <w:rFonts w:ascii="Times New Roman" w:hAnsi="Times New Roman" w:cs="Times New Roman"/>
          <w:sz w:val="24"/>
          <w:szCs w:val="24"/>
        </w:rPr>
        <w:t xml:space="preserve">profilaktycznymi oraz </w:t>
      </w:r>
      <w:r>
        <w:rPr>
          <w:rFonts w:ascii="Times New Roman" w:hAnsi="Times New Roman" w:cs="Times New Roman"/>
          <w:sz w:val="24"/>
          <w:szCs w:val="24"/>
        </w:rPr>
        <w:t>edukacyjnymi poprzez:</w:t>
      </w:r>
    </w:p>
    <w:p w14:paraId="726EE39A" w14:textId="34AD619A" w:rsidR="008068BC" w:rsidRDefault="008068BC" w:rsidP="00884494">
      <w:pPr>
        <w:pStyle w:val="Akapitzlist"/>
        <w:numPr>
          <w:ilvl w:val="0"/>
          <w:numId w:val="5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1431615"/>
      <w:r>
        <w:rPr>
          <w:rFonts w:ascii="Times New Roman" w:hAnsi="Times New Roman" w:cs="Times New Roman"/>
          <w:sz w:val="24"/>
          <w:szCs w:val="24"/>
        </w:rPr>
        <w:t xml:space="preserve">zapobieganie i przeciwdziałanie zjawiskom patologii społecznej oraz kształtowanie postaw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prospołecznych;</w:t>
      </w:r>
    </w:p>
    <w:bookmarkEnd w:id="0"/>
    <w:p w14:paraId="4EC8F31D" w14:textId="3A65E780" w:rsidR="00884494" w:rsidRDefault="00884494" w:rsidP="00884494">
      <w:pPr>
        <w:pStyle w:val="Akapitzlist"/>
        <w:numPr>
          <w:ilvl w:val="0"/>
          <w:numId w:val="5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dostępności usług społecznych w zakresie wsparcia rodziny,</w:t>
      </w:r>
    </w:p>
    <w:p w14:paraId="0E2386A4" w14:textId="77777777" w:rsidR="00884494" w:rsidRDefault="00884494" w:rsidP="00884494">
      <w:pPr>
        <w:pStyle w:val="Akapitzlist"/>
        <w:numPr>
          <w:ilvl w:val="0"/>
          <w:numId w:val="5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poprawę dysfunkcji, trudności, deficytów;</w:t>
      </w:r>
    </w:p>
    <w:p w14:paraId="03F0F2A9" w14:textId="77777777" w:rsidR="00884494" w:rsidRDefault="00884494" w:rsidP="00884494">
      <w:pPr>
        <w:pStyle w:val="Akapitzlist"/>
        <w:numPr>
          <w:ilvl w:val="0"/>
          <w:numId w:val="5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wzrost kompetencji kluczowych.</w:t>
      </w:r>
    </w:p>
    <w:p w14:paraId="4D99EFE5" w14:textId="77777777" w:rsidR="00884494" w:rsidRDefault="00884494" w:rsidP="0088449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950E5E" w14:textId="77777777" w:rsidR="00884494" w:rsidRDefault="00884494" w:rsidP="008844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celów Placówki należą również:</w:t>
      </w:r>
    </w:p>
    <w:p w14:paraId="6254EE62" w14:textId="77777777" w:rsidR="00884494" w:rsidRDefault="00884494" w:rsidP="00884494">
      <w:pPr>
        <w:pStyle w:val="Akapitzlist1"/>
        <w:numPr>
          <w:ilvl w:val="0"/>
          <w:numId w:val="6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 rozwoju dzieci i młodzieży;</w:t>
      </w:r>
    </w:p>
    <w:p w14:paraId="6F4A1551" w14:textId="77777777" w:rsidR="00884494" w:rsidRDefault="00884494" w:rsidP="00884494">
      <w:pPr>
        <w:pStyle w:val="Akapitzlist1"/>
        <w:numPr>
          <w:ilvl w:val="0"/>
          <w:numId w:val="6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wyrównywanie braków edukacyjnych;</w:t>
      </w:r>
    </w:p>
    <w:p w14:paraId="0820BDF7" w14:textId="77777777" w:rsidR="00884494" w:rsidRDefault="00884494" w:rsidP="00884494">
      <w:pPr>
        <w:pStyle w:val="Akapitzlist1"/>
        <w:numPr>
          <w:ilvl w:val="0"/>
          <w:numId w:val="6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kompetencji kluczowych z zakresu:</w:t>
      </w:r>
    </w:p>
    <w:p w14:paraId="6B2451D1" w14:textId="77777777" w:rsidR="00884494" w:rsidRDefault="00884494" w:rsidP="00884494">
      <w:pPr>
        <w:pStyle w:val="Akapitzlist1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uczenia się;</w:t>
      </w:r>
    </w:p>
    <w:p w14:paraId="6B63BBC1" w14:textId="77777777" w:rsidR="00884494" w:rsidRDefault="00884494" w:rsidP="00884494">
      <w:pPr>
        <w:pStyle w:val="Akapitzlist1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świadomości i ekspresji kulturalnej;</w:t>
      </w:r>
    </w:p>
    <w:p w14:paraId="6C26CCA1" w14:textId="77777777" w:rsidR="00884494" w:rsidRDefault="00884494" w:rsidP="00884494">
      <w:pPr>
        <w:pStyle w:val="Akapitzlist1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kompetencji matematycznych i podstawowych kompetencji naukowo-technicznych (w odniesieniu do uczestników zajęć stacjonarnych).</w:t>
      </w:r>
    </w:p>
    <w:p w14:paraId="27851D86" w14:textId="77777777" w:rsidR="00884494" w:rsidRDefault="00884494" w:rsidP="00884494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8CA59D9" w14:textId="77777777" w:rsidR="00884494" w:rsidRDefault="00884494" w:rsidP="00884494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45E5AE34" w14:textId="77777777" w:rsidR="00884494" w:rsidRDefault="00884494" w:rsidP="00884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 zapewnia dzieciom:</w:t>
      </w:r>
    </w:p>
    <w:p w14:paraId="1758C89A" w14:textId="77777777" w:rsidR="00884494" w:rsidRDefault="00884494" w:rsidP="00884494">
      <w:pPr>
        <w:pStyle w:val="Akapitzlist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opiekę i wychowanie, </w:t>
      </w:r>
    </w:p>
    <w:p w14:paraId="441468E7" w14:textId="77777777" w:rsidR="00884494" w:rsidRDefault="00884494" w:rsidP="00884494">
      <w:pPr>
        <w:pStyle w:val="Akapitzlist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nauce,</w:t>
      </w:r>
    </w:p>
    <w:p w14:paraId="5E093F28" w14:textId="77777777" w:rsidR="00884494" w:rsidRDefault="00884494" w:rsidP="00884494">
      <w:pPr>
        <w:pStyle w:val="Akapitzlist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organizację czasu wolnego, </w:t>
      </w:r>
    </w:p>
    <w:p w14:paraId="23C8C82F" w14:textId="77777777" w:rsidR="00884494" w:rsidRDefault="00884494" w:rsidP="00884494">
      <w:pPr>
        <w:pStyle w:val="Akapitzlist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zabawę i zajęcia sportowe,</w:t>
      </w:r>
    </w:p>
    <w:p w14:paraId="68B48711" w14:textId="77777777" w:rsidR="00884494" w:rsidRDefault="00884494" w:rsidP="00884494">
      <w:pPr>
        <w:pStyle w:val="Akapitzlist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zainteresowań i uzdolnień dzieci,</w:t>
      </w:r>
    </w:p>
    <w:p w14:paraId="70AE88C4" w14:textId="44ADF3EC" w:rsidR="00884494" w:rsidRDefault="00884494" w:rsidP="00884494">
      <w:pPr>
        <w:pStyle w:val="Akapitzlist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</w:t>
      </w:r>
      <w:r w:rsidR="001F0D7D">
        <w:rPr>
          <w:rFonts w:ascii="Times New Roman" w:hAnsi="Times New Roman" w:cs="Times New Roman"/>
          <w:sz w:val="24"/>
          <w:szCs w:val="24"/>
        </w:rPr>
        <w:t xml:space="preserve"> umiejętności interpersonalnych,</w:t>
      </w:r>
    </w:p>
    <w:p w14:paraId="5D363EBE" w14:textId="4858CFC2" w:rsidR="001F0D7D" w:rsidRDefault="001F0D7D" w:rsidP="00884494">
      <w:pPr>
        <w:pStyle w:val="Akapitzlist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animacyjne i socjoterapeutyczne.</w:t>
      </w:r>
    </w:p>
    <w:p w14:paraId="6217A511" w14:textId="77777777" w:rsidR="004D534E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2C1AF20" w14:textId="41407D6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0B685C6F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Struktura organizacyjna Placówki</w:t>
      </w:r>
    </w:p>
    <w:p w14:paraId="3DAEC0E7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42B28B2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14:paraId="36C51925" w14:textId="77777777" w:rsidR="00884494" w:rsidRDefault="00884494" w:rsidP="00884494">
      <w:pPr>
        <w:pStyle w:val="Akapitzlist1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Kadrę Placówki tworzą:</w:t>
      </w:r>
    </w:p>
    <w:p w14:paraId="42626A3F" w14:textId="77777777" w:rsidR="00884494" w:rsidRDefault="00884494" w:rsidP="00884494">
      <w:pPr>
        <w:pStyle w:val="Akapitzlist1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kierownik;</w:t>
      </w:r>
    </w:p>
    <w:p w14:paraId="5492C981" w14:textId="77777777" w:rsidR="00884494" w:rsidRDefault="00884494" w:rsidP="00884494">
      <w:pPr>
        <w:pStyle w:val="Akapitzlist1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wychowawców;</w:t>
      </w:r>
    </w:p>
    <w:p w14:paraId="1E4932CE" w14:textId="77777777" w:rsidR="00884494" w:rsidRDefault="00884494" w:rsidP="0088449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pomocy w prowadzonej działalności Placówki Wsparcia Dziennego mogą być angażowani wolontariusze, praktykanci i stażyści.</w:t>
      </w:r>
    </w:p>
    <w:p w14:paraId="792ED39C" w14:textId="77777777" w:rsidR="00884494" w:rsidRDefault="00884494" w:rsidP="00884494">
      <w:pPr>
        <w:pStyle w:val="Akapitzlist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4791284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14:paraId="03C81BC3" w14:textId="77777777" w:rsidR="00884494" w:rsidRDefault="00884494" w:rsidP="00884494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Placówką kieruje kierownik. W razie jego nieobecności zastępstwo pełni wyznaczony przez niego wychowawca. </w:t>
      </w:r>
    </w:p>
    <w:p w14:paraId="2EDDB818" w14:textId="77777777" w:rsidR="00884494" w:rsidRDefault="00884494" w:rsidP="00884494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Kierownik jest bezpośrednim przełożonym pracowników, wolontariuszy, praktykantów </w:t>
      </w:r>
      <w:r>
        <w:rPr>
          <w:rFonts w:ascii="Times New Roman" w:hAnsi="Times New Roman" w:cs="Times New Roman"/>
          <w:sz w:val="24"/>
          <w:szCs w:val="24"/>
        </w:rPr>
        <w:br/>
        <w:t xml:space="preserve">i stażystów, którzy pracują w Placówce. </w:t>
      </w:r>
    </w:p>
    <w:p w14:paraId="0AEC49AA" w14:textId="77777777" w:rsidR="00884494" w:rsidRDefault="00884494" w:rsidP="00884494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zakresu działań i kompetencji kierownika należy w szczególności:</w:t>
      </w:r>
    </w:p>
    <w:p w14:paraId="25D2A32D" w14:textId="5E97D440" w:rsidR="00884494" w:rsidRDefault="00884494" w:rsidP="00884494">
      <w:pPr>
        <w:pStyle w:val="Akapitzlist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kierowanie działalnością placówki;</w:t>
      </w:r>
    </w:p>
    <w:p w14:paraId="24CC7E5C" w14:textId="77777777" w:rsidR="00884494" w:rsidRDefault="00884494" w:rsidP="00884494">
      <w:pPr>
        <w:pStyle w:val="Akapitzlist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  <w:lang w:eastAsia="pl-PL"/>
        </w:rPr>
        <w:t>prawowanie nadzoru nad realizacja standardu opieki i wychowania;</w:t>
      </w:r>
    </w:p>
    <w:p w14:paraId="5418510F" w14:textId="77777777" w:rsidR="00884494" w:rsidRDefault="00884494" w:rsidP="00884494">
      <w:pPr>
        <w:pStyle w:val="Akapitzlist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sprawowanie opieki nad wychowankami oraz stwarzanie im warunków harmonijnego rozwoju;</w:t>
      </w:r>
    </w:p>
    <w:p w14:paraId="43EA8AC9" w14:textId="77777777" w:rsidR="00884494" w:rsidRDefault="00884494" w:rsidP="00884494">
      <w:pPr>
        <w:pStyle w:val="Akapitzlist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dysponowanie środkami określonymi w planie finansowym Placówki;</w:t>
      </w:r>
    </w:p>
    <w:p w14:paraId="17DB0ECC" w14:textId="77777777" w:rsidR="00884494" w:rsidRDefault="00884494" w:rsidP="00884494">
      <w:pPr>
        <w:pStyle w:val="Akapitzlist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planowanie i organizacja zaopatrzenia materiałowo-technicznego w środki trwałe, rzeczowe składniki majątku obrotowego oraz konserwacja i naprawy sprzętu </w:t>
      </w:r>
      <w:r>
        <w:rPr>
          <w:rFonts w:ascii="Times New Roman" w:eastAsia="Times New Roman" w:hAnsi="Times New Roman" w:cs="Times New Roman"/>
          <w:sz w:val="24"/>
          <w:lang w:eastAsia="pl-PL"/>
        </w:rPr>
        <w:br/>
        <w:t>w Placówce;</w:t>
      </w:r>
    </w:p>
    <w:p w14:paraId="49D3706A" w14:textId="77777777" w:rsidR="00884494" w:rsidRDefault="00884494" w:rsidP="00884494">
      <w:pPr>
        <w:pStyle w:val="Akapitzlist"/>
        <w:numPr>
          <w:ilvl w:val="0"/>
          <w:numId w:val="12"/>
        </w:numPr>
        <w:spacing w:after="0"/>
        <w:ind w:hanging="4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sprawowanie nadzoru nad mieniem placówki;</w:t>
      </w:r>
    </w:p>
    <w:p w14:paraId="01C57C2D" w14:textId="77777777" w:rsidR="00884494" w:rsidRDefault="00884494" w:rsidP="00884494">
      <w:pPr>
        <w:pStyle w:val="Akapitzlist"/>
        <w:numPr>
          <w:ilvl w:val="0"/>
          <w:numId w:val="12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udział w  szkoleniach i spotkaniach wewnętrznych, spotkaniach sprawozdawczo – programowych, Zespole ds. okresowej oceny sytuacji dziecka, imprezach okazjonalnych dla dzieci i ich rodzin;</w:t>
      </w:r>
    </w:p>
    <w:p w14:paraId="103973B6" w14:textId="77777777" w:rsidR="00884494" w:rsidRDefault="00884494" w:rsidP="00884494">
      <w:pPr>
        <w:pStyle w:val="Akapitzlist"/>
        <w:numPr>
          <w:ilvl w:val="0"/>
          <w:numId w:val="12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przygotowywanie materiałów, sprawozdań, analiz z zakresu spraw objętych działaniem PWD;</w:t>
      </w:r>
    </w:p>
    <w:p w14:paraId="0718CACA" w14:textId="77777777" w:rsidR="00884494" w:rsidRDefault="00884494" w:rsidP="00884494">
      <w:pPr>
        <w:pStyle w:val="Akapitzlist"/>
        <w:numPr>
          <w:ilvl w:val="0"/>
          <w:numId w:val="12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prowadzenie korespondencji w zakresie powierzonych obowiązków;</w:t>
      </w:r>
    </w:p>
    <w:p w14:paraId="5D285E4E" w14:textId="77777777" w:rsidR="00884494" w:rsidRDefault="00884494" w:rsidP="00884494">
      <w:pPr>
        <w:pStyle w:val="Akapitzlist"/>
        <w:numPr>
          <w:ilvl w:val="0"/>
          <w:numId w:val="12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p</w:t>
      </w:r>
      <w:r>
        <w:rPr>
          <w:rFonts w:ascii="Times New Roman" w:hAnsi="Times New Roman" w:cs="Times New Roman"/>
          <w:sz w:val="24"/>
        </w:rPr>
        <w:t>odnoszenie kwalifikacji i bieżące zapoznanie się z przepisami dotyczącymi zakresu swojego działania;</w:t>
      </w:r>
    </w:p>
    <w:p w14:paraId="70B6B5A4" w14:textId="77777777" w:rsidR="00884494" w:rsidRDefault="00884494" w:rsidP="00884494">
      <w:pPr>
        <w:pStyle w:val="Akapitzlist"/>
        <w:numPr>
          <w:ilvl w:val="0"/>
          <w:numId w:val="12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  <w:lang w:eastAsia="pl-PL"/>
        </w:rPr>
        <w:t>rzestrzeganie przepisów BHP;</w:t>
      </w:r>
    </w:p>
    <w:p w14:paraId="2C635695" w14:textId="77777777" w:rsidR="00884494" w:rsidRDefault="00884494" w:rsidP="00884494">
      <w:pPr>
        <w:pStyle w:val="Akapitzlist"/>
        <w:numPr>
          <w:ilvl w:val="0"/>
          <w:numId w:val="12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dbałość o higienę i estetykę na stanowisku pracy;</w:t>
      </w:r>
    </w:p>
    <w:p w14:paraId="79FD4B4C" w14:textId="77777777" w:rsidR="00884494" w:rsidRDefault="00884494" w:rsidP="00884494">
      <w:pPr>
        <w:pStyle w:val="Akapitzlist"/>
        <w:numPr>
          <w:ilvl w:val="0"/>
          <w:numId w:val="12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wykonywanie innych zadań zleconych przez bezpośrednich przełożonych oraz Dyrektora Ośrodka.</w:t>
      </w:r>
    </w:p>
    <w:p w14:paraId="053E9328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CA0126A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33EF3EC8" w14:textId="77777777" w:rsidR="00884494" w:rsidRDefault="00884494" w:rsidP="00884494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Placówce zatrudnieni są wychowawcy, którzy podlegają bezpośrednio kierownikowi.</w:t>
      </w:r>
    </w:p>
    <w:p w14:paraId="7C484310" w14:textId="77777777" w:rsidR="00884494" w:rsidRDefault="00884494" w:rsidP="00884494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opieką jednego wychowawcy w tym samym czasie, może przebywać nie więcej niż 15 dzieci.</w:t>
      </w:r>
    </w:p>
    <w:p w14:paraId="7B41B6CB" w14:textId="77777777" w:rsidR="00884494" w:rsidRDefault="00884494" w:rsidP="00884494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wychowawcy należy:</w:t>
      </w:r>
    </w:p>
    <w:p w14:paraId="230E7EDC" w14:textId="54D8A51C" w:rsidR="00884494" w:rsidRDefault="00884494" w:rsidP="00884494">
      <w:pPr>
        <w:pStyle w:val="Akapitzlist"/>
        <w:numPr>
          <w:ilvl w:val="0"/>
          <w:numId w:val="1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organizacja pracy w placówce zgodnie z założeniami wynikającymi z ustawy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 wspieraniu rodziny i pieczy zastępczej</w:t>
      </w:r>
      <w:r w:rsidR="004D534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E259429" w14:textId="77777777" w:rsidR="00884494" w:rsidRDefault="00884494" w:rsidP="00884494">
      <w:pPr>
        <w:numPr>
          <w:ilvl w:val="0"/>
          <w:numId w:val="1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sprawowanie opieki nad procesem wychowania dzieci w Placówce oraz ich bezpieczeństwem w pomieszczeniach jak również w czasie wycieczek, warsztatów przedmiotowych, podczas zabaw ruchowych na zewnątrz budynku oraz podczas innych imprez organizowanych przez PWD;</w:t>
      </w:r>
    </w:p>
    <w:p w14:paraId="02B1EBB9" w14:textId="6712F483" w:rsidR="00884494" w:rsidRDefault="00884494" w:rsidP="00884494">
      <w:pPr>
        <w:numPr>
          <w:ilvl w:val="0"/>
          <w:numId w:val="1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opracowywanie przy udziale rodziców</w:t>
      </w:r>
      <w:r w:rsidR="00825B7C">
        <w:rPr>
          <w:rFonts w:ascii="Times New Roman" w:eastAsia="Times New Roman" w:hAnsi="Times New Roman"/>
          <w:sz w:val="24"/>
          <w:szCs w:val="24"/>
          <w:lang w:eastAsia="pl-PL"/>
        </w:rPr>
        <w:t>, działając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25B7C">
        <w:rPr>
          <w:rFonts w:ascii="Times New Roman" w:eastAsia="Times New Roman" w:hAnsi="Times New Roman"/>
          <w:sz w:val="24"/>
          <w:szCs w:val="24"/>
          <w:lang w:eastAsia="pl-PL"/>
        </w:rPr>
        <w:t xml:space="preserve">w porozumieniu z wychowawcą/pedagogiem, pracownikiem socjalnym, a także innymi specjalistami oraz dzieckiem Indywidualnego Planu Wsparcia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oceną postępów oraz</w:t>
      </w:r>
      <w:r w:rsidR="00825B7C">
        <w:rPr>
          <w:rFonts w:ascii="Times New Roman" w:eastAsia="Times New Roman" w:hAnsi="Times New Roman"/>
          <w:sz w:val="24"/>
          <w:szCs w:val="24"/>
          <w:lang w:eastAsia="pl-PL"/>
        </w:rPr>
        <w:t xml:space="preserve"> nadzór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25B7C">
        <w:rPr>
          <w:rFonts w:ascii="Times New Roman" w:eastAsia="Times New Roman" w:hAnsi="Times New Roman"/>
          <w:sz w:val="24"/>
          <w:szCs w:val="24"/>
          <w:lang w:eastAsia="pl-PL"/>
        </w:rPr>
        <w:t>jego realizacją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EACD160" w14:textId="54A9F8B0" w:rsidR="00884494" w:rsidRDefault="00884494" w:rsidP="00884494">
      <w:pPr>
        <w:numPr>
          <w:ilvl w:val="0"/>
          <w:numId w:val="1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organizowanie zajęć wychowawczych i animacyjnych</w:t>
      </w:r>
      <w:r w:rsidR="00825B7C">
        <w:rPr>
          <w:rFonts w:ascii="Times New Roman" w:eastAsia="Times New Roman" w:hAnsi="Times New Roman"/>
          <w:sz w:val="24"/>
          <w:szCs w:val="24"/>
          <w:lang w:eastAsia="pl-PL"/>
        </w:rPr>
        <w:t xml:space="preserve"> w tym pracy podwórkowej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wychowanków PWD;</w:t>
      </w:r>
    </w:p>
    <w:p w14:paraId="7D59330B" w14:textId="77777777" w:rsidR="00884494" w:rsidRDefault="00884494" w:rsidP="00884494">
      <w:pPr>
        <w:numPr>
          <w:ilvl w:val="0"/>
          <w:numId w:val="1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stała współpraca z pracownikiem socjalnym, asystentem rodziny gdy jest przyznany rodzinie, rodzicami lub opiekunami dziecka;</w:t>
      </w:r>
    </w:p>
    <w:p w14:paraId="62081598" w14:textId="77777777" w:rsidR="00884494" w:rsidRDefault="00884494" w:rsidP="00884494">
      <w:pPr>
        <w:numPr>
          <w:ilvl w:val="0"/>
          <w:numId w:val="1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informowanie rodziców i opiekunów dziecka o jego postępach i trudnościach;</w:t>
      </w:r>
    </w:p>
    <w:p w14:paraId="39C845E0" w14:textId="77777777" w:rsidR="00884494" w:rsidRDefault="00884494" w:rsidP="004D534E">
      <w:pPr>
        <w:numPr>
          <w:ilvl w:val="0"/>
          <w:numId w:val="1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prowadzenie dokumentacji dotyczącej dziecka i rodziny;</w:t>
      </w:r>
    </w:p>
    <w:p w14:paraId="532D78D7" w14:textId="77777777" w:rsidR="00884494" w:rsidRDefault="00884494" w:rsidP="004D534E">
      <w:pPr>
        <w:numPr>
          <w:ilvl w:val="0"/>
          <w:numId w:val="15"/>
        </w:num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przygotowywanie materiałów, sprawozdań, analiz z zakresu spraw objętych działaniem PWD;</w:t>
      </w:r>
    </w:p>
    <w:p w14:paraId="1281C17A" w14:textId="77777777" w:rsidR="00884494" w:rsidRDefault="00884494" w:rsidP="004D534E">
      <w:pPr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prowadzenie korespondencji w zakresie powierzonych obowiązków;</w:t>
      </w:r>
    </w:p>
    <w:p w14:paraId="16E811FB" w14:textId="77777777" w:rsidR="00884494" w:rsidRDefault="00884494" w:rsidP="004D534E">
      <w:pPr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podnoszenie kwalifikacji i bieżące zapoznanie się z przepisami dotyczącymi zakresu swojego działania;</w:t>
      </w:r>
    </w:p>
    <w:p w14:paraId="6006878C" w14:textId="77777777" w:rsidR="00884494" w:rsidRDefault="00884494" w:rsidP="004D534E">
      <w:pPr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przestrzeganie przepisów BHP;</w:t>
      </w:r>
    </w:p>
    <w:p w14:paraId="758AFCFE" w14:textId="77777777" w:rsidR="00884494" w:rsidRDefault="00884494" w:rsidP="004D534E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dbałość o higienę i estetykę na stanowisku pracy.</w:t>
      </w:r>
    </w:p>
    <w:p w14:paraId="70189521" w14:textId="77777777" w:rsidR="00884494" w:rsidRDefault="00884494" w:rsidP="004D534E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wykonywanie innych zadań zleconych przez bezpośrednich przełożonych oraz Dyrektora Ośrodka.</w:t>
      </w:r>
    </w:p>
    <w:p w14:paraId="7A1E12BD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6EC1D152" w14:textId="77777777" w:rsidR="00884494" w:rsidRDefault="00884494" w:rsidP="0088449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Placówce działa </w:t>
      </w:r>
      <w:r>
        <w:rPr>
          <w:rFonts w:ascii="Times New Roman" w:hAnsi="Times New Roman" w:cs="Times New Roman"/>
          <w:sz w:val="24"/>
          <w:szCs w:val="24"/>
        </w:rPr>
        <w:t xml:space="preserve">Zespół ds. okresowej oceny sytuacji dziecka, który tworzą kierownik wraz z wychowawcami zwany dalej „Zespołem” oraz inni specjaliści w zależności </w:t>
      </w:r>
      <w:r>
        <w:rPr>
          <w:rFonts w:ascii="Times New Roman" w:hAnsi="Times New Roman" w:cs="Times New Roman"/>
          <w:sz w:val="24"/>
          <w:szCs w:val="24"/>
        </w:rPr>
        <w:br/>
        <w:t>od potrzeb.</w:t>
      </w:r>
    </w:p>
    <w:p w14:paraId="1C882FF3" w14:textId="77777777" w:rsidR="00884494" w:rsidRDefault="00884494" w:rsidP="00884494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posiedzeniach Zespołu mogą uczestniczyć inne osoby m.in.: przedstawiciel szkoły, kurator, pracownik socjalny, asystent, rodzice/opiekunowie, wolontariusze, inne osoby zaproszone przez kierownika Placówki.</w:t>
      </w:r>
    </w:p>
    <w:p w14:paraId="2FA44C2E" w14:textId="77777777" w:rsidR="00884494" w:rsidRDefault="00884494" w:rsidP="00884494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Zespołu jest ocena aktualnej sytuacji i potrzeb dzieci, planowanie działań opiekuńczo – wychowawczych oraz analiza i weryfikacja metod pracy.</w:t>
      </w:r>
    </w:p>
    <w:p w14:paraId="4D0B3E74" w14:textId="77777777" w:rsidR="00884494" w:rsidRDefault="00884494" w:rsidP="00884494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Zespołu odbywają się minimum raz na 6 miesięcy.</w:t>
      </w:r>
    </w:p>
    <w:p w14:paraId="4367B564" w14:textId="77777777" w:rsidR="00884494" w:rsidRDefault="00884494" w:rsidP="00884494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Zespołu należą m.in.:</w:t>
      </w:r>
    </w:p>
    <w:p w14:paraId="7CA6A194" w14:textId="77777777" w:rsidR="00884494" w:rsidRDefault="00884494" w:rsidP="00884494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Indywidualnego Plan Wsparcia Dziecka;</w:t>
      </w:r>
    </w:p>
    <w:p w14:paraId="1F91AC52" w14:textId="77777777" w:rsidR="00884494" w:rsidRDefault="00884494" w:rsidP="00884494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okresowa ocena sytuacji dzieci;</w:t>
      </w:r>
    </w:p>
    <w:p w14:paraId="328C7B84" w14:textId="77777777" w:rsidR="00884494" w:rsidRDefault="00884494" w:rsidP="00884494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analizowanie sytuacji wychowawczych dzieci w Placówce;</w:t>
      </w:r>
    </w:p>
    <w:p w14:paraId="19C0D705" w14:textId="77777777" w:rsidR="00A427C2" w:rsidRDefault="00884494" w:rsidP="00A427C2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inicjowanie różnych form działalności Placówki;</w:t>
      </w:r>
    </w:p>
    <w:p w14:paraId="4C15CFCD" w14:textId="06F5AB7F" w:rsidR="00825B7C" w:rsidRPr="00A427C2" w:rsidRDefault="00884494" w:rsidP="00A427C2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27C2">
        <w:rPr>
          <w:rFonts w:ascii="Times New Roman" w:hAnsi="Times New Roman" w:cs="Times New Roman"/>
          <w:sz w:val="24"/>
          <w:szCs w:val="24"/>
        </w:rPr>
        <w:t xml:space="preserve">współpraca z rodzicami/opiekunami dzieci i instytucjami je wspierającymi jak: </w:t>
      </w:r>
      <w:r w:rsidR="00825B7C" w:rsidRPr="00A427C2">
        <w:rPr>
          <w:rFonts w:ascii="Times New Roman" w:hAnsi="Times New Roman" w:cs="Times New Roman"/>
          <w:sz w:val="24"/>
          <w:szCs w:val="24"/>
        </w:rPr>
        <w:t>placówki oświatowe, podmioty lecznicze, oraz pracownikami socjalnymi Miejskiego Ośrodka Pomocy Społecznej, kuratorami sądowi, organizacjami pozarządowymi a także z innymi instytucjami, osobami, które prowadzą działalność w obszarze pomocy dziecku i rodzinie.</w:t>
      </w:r>
    </w:p>
    <w:p w14:paraId="5329801F" w14:textId="77777777" w:rsidR="00825B7C" w:rsidRDefault="00825B7C" w:rsidP="00825B7C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7A62004" w14:textId="6D46B189" w:rsidR="00884494" w:rsidRPr="00825B7C" w:rsidRDefault="00884494" w:rsidP="00825B7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25B7C">
        <w:rPr>
          <w:rFonts w:ascii="Times New Roman" w:hAnsi="Times New Roman" w:cs="Times New Roman"/>
          <w:sz w:val="24"/>
          <w:szCs w:val="24"/>
        </w:rPr>
        <w:t xml:space="preserve">§ 10 </w:t>
      </w:r>
    </w:p>
    <w:p w14:paraId="5B26E86F" w14:textId="77777777" w:rsidR="00884494" w:rsidRDefault="00884494" w:rsidP="0088449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</w:t>
      </w:r>
      <w:r>
        <w:rPr>
          <w:rFonts w:ascii="Times New Roman" w:hAnsi="Times New Roman" w:cs="Times New Roman"/>
          <w:sz w:val="24"/>
          <w:szCs w:val="24"/>
        </w:rPr>
        <w:t xml:space="preserve">Placówki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być wspierana przez wolontariuszy, szczególnie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rozszerzenia opieki nad dziećmi oraz rozwijania ich indywidualnych zainteresowań i zdolności.</w:t>
      </w:r>
    </w:p>
    <w:p w14:paraId="7EAFBFE4" w14:textId="77777777" w:rsidR="00884494" w:rsidRDefault="00884494" w:rsidP="0088449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Wolontariuszem w Placówce może być osoba:</w:t>
      </w:r>
    </w:p>
    <w:p w14:paraId="3761784D" w14:textId="77777777" w:rsidR="00884494" w:rsidRDefault="00884494" w:rsidP="00884494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ukończyła  18 rok życia i jest niekaralna;</w:t>
      </w:r>
    </w:p>
    <w:p w14:paraId="31510029" w14:textId="77777777" w:rsidR="00884494" w:rsidRDefault="00884494" w:rsidP="00884494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posiadająca predyspozycje i umiejętności niezbędne do pracy w Placówce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studenci kierunków pedagogicznych lub psychologii oraz kierunków studiów, pozwalających na pomoc dzieciom w nauce przedmiotów humanistycznych, przyrodniczych i matematyczno – fizycznych.</w:t>
      </w:r>
    </w:p>
    <w:p w14:paraId="0B7FE4BD" w14:textId="77777777" w:rsidR="00884494" w:rsidRDefault="00884494" w:rsidP="0088449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przed rozpoczęciem pracy jest zobowiązany poinformować wolontariusza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zadaniach, obowiązkach oraz konieczności zachowania tajemnicy w sprawach dzieci, znajdujących się w Placówce oraz ich rodzin.</w:t>
      </w:r>
    </w:p>
    <w:p w14:paraId="4476D0D8" w14:textId="77777777" w:rsidR="00884494" w:rsidRDefault="00884494" w:rsidP="0088449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 wykonuje zadania odpowiadające świadczeniu pracy pod nadzorem kierownika lub wyznaczonego przez niego wychowawcy.</w:t>
      </w:r>
    </w:p>
    <w:p w14:paraId="1D36D26D" w14:textId="77777777" w:rsidR="00884494" w:rsidRDefault="00884494" w:rsidP="0088449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zasady współpracy z wolontariuszem określa ustawa, o której mowa w §1 ust. 3 pkt 3.</w:t>
      </w:r>
    </w:p>
    <w:p w14:paraId="5B335EE9" w14:textId="77777777" w:rsidR="00884494" w:rsidRDefault="00884494" w:rsidP="00884494">
      <w:pPr>
        <w:pStyle w:val="Akapitzlist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CCCFD24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IV</w:t>
      </w:r>
    </w:p>
    <w:p w14:paraId="3F182884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Wychowankowie Placówki</w:t>
      </w:r>
    </w:p>
    <w:p w14:paraId="1CD73303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CB284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</w:t>
      </w:r>
    </w:p>
    <w:p w14:paraId="75E91CCF" w14:textId="77777777" w:rsidR="00884494" w:rsidRPr="004D534E" w:rsidRDefault="00884494" w:rsidP="00884494">
      <w:pPr>
        <w:pStyle w:val="Akapitzlist1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34E">
        <w:rPr>
          <w:rFonts w:ascii="Times New Roman" w:hAnsi="Times New Roman" w:cs="Times New Roman"/>
          <w:sz w:val="24"/>
          <w:szCs w:val="24"/>
        </w:rPr>
        <w:t>Placówka przeznaczona jest dla dzieci i młodzieży w wieku od 6 do 16 roku życia pochodzących z rodzin objętych pomocą społeczną z tytułu trudności w pełnieniu funkcji opiekuńczo – wychowawczych.</w:t>
      </w:r>
    </w:p>
    <w:p w14:paraId="0B032D82" w14:textId="3AE38D3E" w:rsidR="00884494" w:rsidRPr="004D534E" w:rsidRDefault="00884494" w:rsidP="00884494">
      <w:pPr>
        <w:pStyle w:val="Akapitzlist1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34E">
        <w:rPr>
          <w:rFonts w:ascii="Times New Roman" w:hAnsi="Times New Roman" w:cs="Times New Roman"/>
          <w:sz w:val="24"/>
          <w:szCs w:val="24"/>
        </w:rPr>
        <w:t xml:space="preserve">Zasady rekrutacji do Placówki zawarte zostały w Regulaminie rekrutacji </w:t>
      </w:r>
      <w:r w:rsidR="004D534E" w:rsidRPr="004D534E">
        <w:rPr>
          <w:rFonts w:ascii="Times New Roman" w:hAnsi="Times New Roman" w:cs="Times New Roman"/>
          <w:sz w:val="24"/>
          <w:szCs w:val="24"/>
        </w:rPr>
        <w:br/>
      </w:r>
      <w:r w:rsidRPr="00825B7C">
        <w:rPr>
          <w:rFonts w:ascii="Times New Roman" w:hAnsi="Times New Roman" w:cs="Times New Roman"/>
          <w:sz w:val="24"/>
          <w:szCs w:val="24"/>
        </w:rPr>
        <w:t xml:space="preserve">z dnia </w:t>
      </w:r>
      <w:r w:rsidR="004D534E" w:rsidRPr="00825B7C">
        <w:rPr>
          <w:rFonts w:ascii="Times New Roman" w:hAnsi="Times New Roman" w:cs="Times New Roman"/>
          <w:sz w:val="24"/>
          <w:szCs w:val="24"/>
        </w:rPr>
        <w:t>28</w:t>
      </w:r>
      <w:r w:rsidRPr="00825B7C">
        <w:rPr>
          <w:rFonts w:ascii="Times New Roman" w:hAnsi="Times New Roman" w:cs="Times New Roman"/>
          <w:sz w:val="24"/>
          <w:szCs w:val="24"/>
        </w:rPr>
        <w:t xml:space="preserve"> lipca 202</w:t>
      </w:r>
      <w:r w:rsidR="004D534E" w:rsidRPr="00825B7C">
        <w:rPr>
          <w:rFonts w:ascii="Times New Roman" w:hAnsi="Times New Roman" w:cs="Times New Roman"/>
          <w:sz w:val="24"/>
          <w:szCs w:val="24"/>
        </w:rPr>
        <w:t>3</w:t>
      </w:r>
      <w:r w:rsidRPr="00825B7C">
        <w:rPr>
          <w:rFonts w:ascii="Times New Roman" w:hAnsi="Times New Roman" w:cs="Times New Roman"/>
          <w:sz w:val="24"/>
          <w:szCs w:val="24"/>
        </w:rPr>
        <w:t xml:space="preserve"> r. </w:t>
      </w:r>
      <w:r w:rsidRPr="004D534E">
        <w:rPr>
          <w:rFonts w:ascii="Times New Roman" w:hAnsi="Times New Roman" w:cs="Times New Roman"/>
          <w:sz w:val="24"/>
          <w:szCs w:val="24"/>
        </w:rPr>
        <w:t>– wprowadzony zarządzeniem Dyrektora MOPS.</w:t>
      </w:r>
    </w:p>
    <w:p w14:paraId="13F594E5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F5DBF4D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14:paraId="5A80C9F5" w14:textId="77777777" w:rsidR="00884494" w:rsidRDefault="00884494" w:rsidP="00884494">
      <w:pPr>
        <w:pStyle w:val="Akapitzlist"/>
        <w:numPr>
          <w:ilvl w:val="3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Wychowankowie Placówki mają prawo do:</w:t>
      </w:r>
    </w:p>
    <w:p w14:paraId="19D0A5CE" w14:textId="77777777" w:rsidR="00884494" w:rsidRDefault="00884494" w:rsidP="0088449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uczestniczenia w zajęciach organizowanych w Placówce;</w:t>
      </w:r>
    </w:p>
    <w:p w14:paraId="74759597" w14:textId="77777777" w:rsidR="00884494" w:rsidRDefault="00884494" w:rsidP="0088449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samorządności i własnej inicjatywy;</w:t>
      </w:r>
    </w:p>
    <w:p w14:paraId="5DF8C62D" w14:textId="77777777" w:rsidR="00884494" w:rsidRDefault="00884494" w:rsidP="0088449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opieki wychowawczej oraz zapewnienia bezpieczeństwa podczas zajęć organizowanych w Placówce i poza jej terenem w godzinach określonych w harmonogramie działalności Placówki;</w:t>
      </w:r>
    </w:p>
    <w:p w14:paraId="2BD7A429" w14:textId="77777777" w:rsidR="00884494" w:rsidRDefault="00884494" w:rsidP="0088449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życzliwego traktowania, poszanowania jego godności osobistej, przekonań religijnych, ochrony przed przemocą, swobodnego wyrażania myśli i przekonań.</w:t>
      </w:r>
    </w:p>
    <w:p w14:paraId="0AC17D62" w14:textId="77777777" w:rsidR="00884494" w:rsidRDefault="00884494" w:rsidP="0088449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BF3CCD4" w14:textId="77777777" w:rsidR="00884494" w:rsidRDefault="00884494" w:rsidP="00884494">
      <w:pPr>
        <w:pStyle w:val="Akapitzlist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i młodzież będąca uczestnikami PWD mają obowiązek:</w:t>
      </w:r>
    </w:p>
    <w:p w14:paraId="1305ABA6" w14:textId="77777777" w:rsidR="00884494" w:rsidRDefault="00884494" w:rsidP="008844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systematycznego udziału w zajęciach Placówki;</w:t>
      </w:r>
    </w:p>
    <w:p w14:paraId="5B96AF7B" w14:textId="77777777" w:rsidR="00884494" w:rsidRDefault="00884494" w:rsidP="008844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postanowień zawartych w Regulaminie Placówki;</w:t>
      </w:r>
    </w:p>
    <w:p w14:paraId="3ED6FA05" w14:textId="77777777" w:rsidR="00884494" w:rsidRDefault="00884494" w:rsidP="008844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współpracy w procesie opieki i wychowania;</w:t>
      </w:r>
    </w:p>
    <w:p w14:paraId="584260B7" w14:textId="77777777" w:rsidR="00884494" w:rsidRDefault="00884494" w:rsidP="008844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zasad kultury osobistej i relacji w grupie rówieśniczej;</w:t>
      </w:r>
    </w:p>
    <w:p w14:paraId="05853097" w14:textId="77777777" w:rsidR="00884494" w:rsidRDefault="00884494" w:rsidP="008844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pomagania innym;</w:t>
      </w:r>
    </w:p>
    <w:p w14:paraId="61A5B7BE" w14:textId="77777777" w:rsidR="00884494" w:rsidRDefault="00884494" w:rsidP="008844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dbania o mienie Placówki, uczestniczenia w pracach porządkowych;</w:t>
      </w:r>
    </w:p>
    <w:p w14:paraId="2D86D847" w14:textId="77777777" w:rsidR="00884494" w:rsidRDefault="00884494" w:rsidP="008844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ponoszenia odpowiedzialności za własne postępowanie.</w:t>
      </w:r>
    </w:p>
    <w:p w14:paraId="2923F6FB" w14:textId="77777777" w:rsidR="00884494" w:rsidRDefault="00884494" w:rsidP="00884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C6D732" w14:textId="77777777" w:rsidR="00884494" w:rsidRDefault="00884494" w:rsidP="00884494">
      <w:pPr>
        <w:pStyle w:val="Akapitzlist1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zajęć w Placówce oraz poza nią wychowankom zabrania się:</w:t>
      </w:r>
    </w:p>
    <w:p w14:paraId="5E3A7519" w14:textId="77777777" w:rsidR="00884494" w:rsidRDefault="00884494" w:rsidP="00884494">
      <w:pPr>
        <w:pStyle w:val="Akapitzlist1"/>
        <w:numPr>
          <w:ilvl w:val="0"/>
          <w:numId w:val="24"/>
        </w:numPr>
        <w:tabs>
          <w:tab w:val="clear" w:pos="502"/>
          <w:tab w:val="num" w:pos="85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przynoszenia przedmiotów niebezpiecznych;</w:t>
      </w:r>
    </w:p>
    <w:p w14:paraId="03AB3B6B" w14:textId="77777777" w:rsidR="00884494" w:rsidRDefault="00884494" w:rsidP="00884494">
      <w:pPr>
        <w:pStyle w:val="Akapitzlist1"/>
        <w:numPr>
          <w:ilvl w:val="0"/>
          <w:numId w:val="24"/>
        </w:numPr>
        <w:tabs>
          <w:tab w:val="clear" w:pos="502"/>
          <w:tab w:val="num" w:pos="85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przynoszenia przedmiotów wartościowych (Placówka nie ponosi odpowiedzialności </w:t>
      </w:r>
      <w:r>
        <w:rPr>
          <w:rFonts w:ascii="Times New Roman" w:hAnsi="Times New Roman" w:cs="Times New Roman"/>
          <w:sz w:val="24"/>
          <w:szCs w:val="24"/>
        </w:rPr>
        <w:br/>
        <w:t>za ich ewentualne zgubienie/uszkodzenie);</w:t>
      </w:r>
    </w:p>
    <w:p w14:paraId="5B132A99" w14:textId="77777777" w:rsidR="00884494" w:rsidRDefault="00884494" w:rsidP="00884494">
      <w:pPr>
        <w:pStyle w:val="Akapitzlist1"/>
        <w:numPr>
          <w:ilvl w:val="0"/>
          <w:numId w:val="24"/>
        </w:numPr>
        <w:tabs>
          <w:tab w:val="clear" w:pos="502"/>
          <w:tab w:val="num" w:pos="85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korzystania w trakcie zajęć z telefonów komórkowych;</w:t>
      </w:r>
    </w:p>
    <w:p w14:paraId="0956084D" w14:textId="77777777" w:rsidR="00884494" w:rsidRDefault="00884494" w:rsidP="00884494">
      <w:pPr>
        <w:pStyle w:val="Akapitzlist1"/>
        <w:numPr>
          <w:ilvl w:val="0"/>
          <w:numId w:val="24"/>
        </w:numPr>
        <w:tabs>
          <w:tab w:val="clear" w:pos="502"/>
          <w:tab w:val="num" w:pos="85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samowolnego opuszczania terenu Placówki w czasie zajęć oraz podczas pracy podwórkowej;</w:t>
      </w:r>
    </w:p>
    <w:p w14:paraId="448927D9" w14:textId="77777777" w:rsidR="00884494" w:rsidRDefault="00884494" w:rsidP="00884494">
      <w:pPr>
        <w:pStyle w:val="Akapitzlist1"/>
        <w:numPr>
          <w:ilvl w:val="0"/>
          <w:numId w:val="24"/>
        </w:numPr>
        <w:tabs>
          <w:tab w:val="clear" w:pos="502"/>
          <w:tab w:val="num" w:pos="85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używania wulgaryzmów;</w:t>
      </w:r>
    </w:p>
    <w:p w14:paraId="5CCA7A4F" w14:textId="77777777" w:rsidR="00884494" w:rsidRDefault="00884494" w:rsidP="00884494">
      <w:pPr>
        <w:pStyle w:val="Akapitzlist1"/>
        <w:numPr>
          <w:ilvl w:val="0"/>
          <w:numId w:val="24"/>
        </w:numPr>
        <w:tabs>
          <w:tab w:val="clear" w:pos="502"/>
          <w:tab w:val="num" w:pos="85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wchodzenie na zakazane strony internetowe o treściach demoralizujących;</w:t>
      </w:r>
    </w:p>
    <w:p w14:paraId="5EC317AB" w14:textId="77777777" w:rsidR="00884494" w:rsidRDefault="00884494" w:rsidP="00884494">
      <w:pPr>
        <w:pStyle w:val="Akapitzlist1"/>
        <w:numPr>
          <w:ilvl w:val="0"/>
          <w:numId w:val="24"/>
        </w:numPr>
        <w:tabs>
          <w:tab w:val="clear" w:pos="502"/>
          <w:tab w:val="num" w:pos="85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picia alkoholu, palenia tytoniu oraz korzystania z innego rodzaju używek;</w:t>
      </w:r>
    </w:p>
    <w:p w14:paraId="7D6FD555" w14:textId="77777777" w:rsidR="00884494" w:rsidRDefault="00884494" w:rsidP="00884494">
      <w:pPr>
        <w:pStyle w:val="Akapitzlist1"/>
        <w:numPr>
          <w:ilvl w:val="0"/>
          <w:numId w:val="24"/>
        </w:numPr>
        <w:tabs>
          <w:tab w:val="clear" w:pos="502"/>
          <w:tab w:val="num" w:pos="851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nagrywania filmów i robienia zdjęć w trakcie zajęć i wyjść bez wcześniejszej zgody wychowawcy, bądź kierownika.</w:t>
      </w:r>
    </w:p>
    <w:p w14:paraId="46581264" w14:textId="77777777" w:rsidR="00884494" w:rsidRDefault="00884494" w:rsidP="00884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6718D" w14:textId="77777777" w:rsidR="00884494" w:rsidRDefault="00884494" w:rsidP="00884494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46FF054A" w14:textId="77777777" w:rsidR="00884494" w:rsidRDefault="00884494" w:rsidP="00884494">
      <w:pPr>
        <w:pStyle w:val="Akapitzlist1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Rodzice i opiekunowie</w:t>
      </w:r>
    </w:p>
    <w:p w14:paraId="407AC445" w14:textId="77777777" w:rsidR="00884494" w:rsidRDefault="00884494" w:rsidP="00884494">
      <w:pPr>
        <w:pStyle w:val="Akapitzlist1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8637B" w14:textId="77777777" w:rsidR="00884494" w:rsidRDefault="00884494" w:rsidP="00884494">
      <w:pPr>
        <w:pStyle w:val="Akapitzlist1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14:paraId="629D4C69" w14:textId="77777777" w:rsidR="00884494" w:rsidRDefault="00884494" w:rsidP="00884494">
      <w:pPr>
        <w:pStyle w:val="Akapitzlist1"/>
        <w:numPr>
          <w:ilvl w:val="6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i opiekunowie zobowiązani są do:</w:t>
      </w:r>
    </w:p>
    <w:p w14:paraId="4789331B" w14:textId="77777777" w:rsidR="00884494" w:rsidRDefault="00884494" w:rsidP="00884494">
      <w:pPr>
        <w:pStyle w:val="Akapitzlist1"/>
        <w:numPr>
          <w:ilvl w:val="0"/>
          <w:numId w:val="25"/>
        </w:numPr>
        <w:tabs>
          <w:tab w:val="clear" w:pos="502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punktualnego przyprowadzania lub posyłania dziecka do Placówki;</w:t>
      </w:r>
    </w:p>
    <w:p w14:paraId="757A8047" w14:textId="77777777" w:rsidR="00884494" w:rsidRDefault="00884494" w:rsidP="00884494">
      <w:pPr>
        <w:pStyle w:val="Akapitzlist1"/>
        <w:numPr>
          <w:ilvl w:val="0"/>
          <w:numId w:val="25"/>
        </w:numPr>
        <w:tabs>
          <w:tab w:val="clear" w:pos="502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punktualnego odbierania dziecka po zakończeniu zajęć (dotyczy dzieci, których rodzice/opiekunowie prawni nie wyrazili zgody na samodzielny powrót dziecka </w:t>
      </w:r>
      <w:r>
        <w:rPr>
          <w:rFonts w:ascii="Times New Roman" w:hAnsi="Times New Roman" w:cs="Times New Roman"/>
          <w:sz w:val="24"/>
          <w:szCs w:val="24"/>
        </w:rPr>
        <w:br/>
        <w:t xml:space="preserve">do domu); </w:t>
      </w:r>
    </w:p>
    <w:p w14:paraId="77980C17" w14:textId="77777777" w:rsidR="00884494" w:rsidRDefault="00884494" w:rsidP="00884494">
      <w:pPr>
        <w:pStyle w:val="Akapitzlist1"/>
        <w:numPr>
          <w:ilvl w:val="0"/>
          <w:numId w:val="25"/>
        </w:numPr>
        <w:tabs>
          <w:tab w:val="clear" w:pos="502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złożenia pisemnego oświadczenia czy dziecko będzie samodzielnie wracać do domu </w:t>
      </w:r>
      <w:r>
        <w:rPr>
          <w:rFonts w:ascii="Times New Roman" w:hAnsi="Times New Roman" w:cs="Times New Roman"/>
          <w:sz w:val="24"/>
          <w:szCs w:val="24"/>
        </w:rPr>
        <w:br/>
        <w:t>z Placówki po zakończeniu zajęć, czy też będzie odbierane przez rodzica/opiekuna prawnego, bądź inne upoważnione osoby;</w:t>
      </w:r>
    </w:p>
    <w:p w14:paraId="1F14C891" w14:textId="77777777" w:rsidR="00884494" w:rsidRDefault="00884494" w:rsidP="00884494">
      <w:pPr>
        <w:pStyle w:val="Akapitzlist1"/>
        <w:numPr>
          <w:ilvl w:val="0"/>
          <w:numId w:val="25"/>
        </w:numPr>
        <w:tabs>
          <w:tab w:val="clear" w:pos="502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informowania o każdej zmianie danych osobowych/kontaktowych, które zostały podane w Formularzu zgłoszeniowym;</w:t>
      </w:r>
    </w:p>
    <w:p w14:paraId="7B5F200A" w14:textId="77777777" w:rsidR="00884494" w:rsidRDefault="00884494" w:rsidP="00884494">
      <w:pPr>
        <w:pStyle w:val="Akapitzlist1"/>
        <w:numPr>
          <w:ilvl w:val="0"/>
          <w:numId w:val="25"/>
        </w:numPr>
        <w:tabs>
          <w:tab w:val="clear" w:pos="502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osobistego lub telefonicznego usprawiedliwienia nieobecności dziecka na zajęciach;</w:t>
      </w:r>
    </w:p>
    <w:p w14:paraId="0B5D16C6" w14:textId="77777777" w:rsidR="00884494" w:rsidRDefault="00884494" w:rsidP="00884494">
      <w:pPr>
        <w:pStyle w:val="Akapitzlist1"/>
        <w:numPr>
          <w:ilvl w:val="0"/>
          <w:numId w:val="25"/>
        </w:numPr>
        <w:tabs>
          <w:tab w:val="clear" w:pos="502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współpracy w zakresie postępów uczestnika oraz sposobu jego funkcjonowania </w:t>
      </w:r>
      <w:r>
        <w:rPr>
          <w:rFonts w:ascii="Times New Roman" w:hAnsi="Times New Roman" w:cs="Times New Roman"/>
          <w:sz w:val="24"/>
          <w:szCs w:val="24"/>
        </w:rPr>
        <w:br/>
        <w:t>na terenie PWD;</w:t>
      </w:r>
    </w:p>
    <w:p w14:paraId="0D3F5637" w14:textId="77777777" w:rsidR="00884494" w:rsidRDefault="00884494" w:rsidP="00884494">
      <w:pPr>
        <w:pStyle w:val="Akapitzlist1"/>
        <w:numPr>
          <w:ilvl w:val="0"/>
          <w:numId w:val="25"/>
        </w:numPr>
        <w:tabs>
          <w:tab w:val="clear" w:pos="502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pomocy w organizowaniu imprez okolicznościowych i uczestniczenia w nich,</w:t>
      </w:r>
    </w:p>
    <w:p w14:paraId="51DB3CDE" w14:textId="77777777" w:rsidR="00884494" w:rsidRDefault="00884494" w:rsidP="00884494">
      <w:pPr>
        <w:pStyle w:val="Akapitzlist1"/>
        <w:numPr>
          <w:ilvl w:val="0"/>
          <w:numId w:val="25"/>
        </w:numPr>
        <w:tabs>
          <w:tab w:val="clear" w:pos="502"/>
          <w:tab w:val="num" w:pos="567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zapoznania dzieci z niniejszym Regulaminem i pomocy w jego przestrzeganiu;</w:t>
      </w:r>
    </w:p>
    <w:p w14:paraId="62BAF606" w14:textId="77777777" w:rsidR="00884494" w:rsidRDefault="00884494" w:rsidP="00884494">
      <w:pPr>
        <w:pStyle w:val="Akapitzlist1"/>
        <w:numPr>
          <w:ilvl w:val="0"/>
          <w:numId w:val="25"/>
        </w:numPr>
        <w:tabs>
          <w:tab w:val="clear" w:pos="502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bezzwłocznego poinformowania kierownika o rezygnacji z korzystania z oferty Placówki.</w:t>
      </w:r>
    </w:p>
    <w:p w14:paraId="397D3B2B" w14:textId="77777777" w:rsidR="00884494" w:rsidRDefault="00884494" w:rsidP="00884494">
      <w:pPr>
        <w:pStyle w:val="Akapitzli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3A52F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67F4B744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działania i funkcjonowania</w:t>
      </w:r>
    </w:p>
    <w:p w14:paraId="32279893" w14:textId="77777777" w:rsidR="00884494" w:rsidRDefault="00884494" w:rsidP="00884494">
      <w:pPr>
        <w:pStyle w:val="Akapitzlist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4151652" w14:textId="77777777" w:rsidR="00884494" w:rsidRDefault="00884494" w:rsidP="00884494">
      <w:pPr>
        <w:pStyle w:val="Akapitzlist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§14</w:t>
      </w:r>
    </w:p>
    <w:p w14:paraId="2806163E" w14:textId="77777777" w:rsidR="00884494" w:rsidRPr="004D534E" w:rsidRDefault="00884494" w:rsidP="00884494">
      <w:pPr>
        <w:pStyle w:val="Akapitzlist1"/>
        <w:numPr>
          <w:ilvl w:val="3"/>
          <w:numId w:val="1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Placówka jest prowadzona w formie </w:t>
      </w:r>
      <w:r w:rsidRPr="004D534E">
        <w:rPr>
          <w:rFonts w:ascii="Times New Roman" w:hAnsi="Times New Roman" w:cs="Times New Roman"/>
          <w:sz w:val="24"/>
          <w:szCs w:val="24"/>
        </w:rPr>
        <w:t xml:space="preserve">opiekuńczej – stacjonarnej dla max. 25 dzieci oraz pracy podwórkowej realizowanej przez wychowawcę dla max. 10 dzieci. </w:t>
      </w:r>
    </w:p>
    <w:p w14:paraId="0C9002D2" w14:textId="77777777" w:rsidR="00884494" w:rsidRPr="004D534E" w:rsidRDefault="00884494" w:rsidP="00884494">
      <w:pPr>
        <w:pStyle w:val="Akapitzlist1"/>
        <w:numPr>
          <w:ilvl w:val="3"/>
          <w:numId w:val="1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34E">
        <w:rPr>
          <w:rFonts w:ascii="Times New Roman" w:hAnsi="Times New Roman" w:cs="Times New Roman"/>
          <w:sz w:val="24"/>
          <w:szCs w:val="24"/>
        </w:rPr>
        <w:t xml:space="preserve">Placówka funkcjonuje w dni robocze w godz. 8:00-18:00. </w:t>
      </w:r>
    </w:p>
    <w:p w14:paraId="4D5AA9D2" w14:textId="066C5812" w:rsidR="00530A9D" w:rsidRDefault="00884494" w:rsidP="00884494">
      <w:pPr>
        <w:pStyle w:val="Akapitzlist1"/>
        <w:numPr>
          <w:ilvl w:val="3"/>
          <w:numId w:val="1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wsparcia dziecka to max. 6h dziennie tj. w godz. 12:00 – 18:00 w formie opiekuńczej – stacjonarnej. Godziny pobytu dzieci w PWD mogą być zmienione zgodnie z</w:t>
      </w:r>
      <w:r w:rsidR="00530A9D">
        <w:rPr>
          <w:rFonts w:ascii="Times New Roman" w:hAnsi="Times New Roman" w:cs="Times New Roman"/>
          <w:sz w:val="24"/>
          <w:szCs w:val="24"/>
        </w:rPr>
        <w:t xml:space="preserve"> ich potrzebami</w:t>
      </w:r>
      <w:r>
        <w:rPr>
          <w:rFonts w:ascii="Times New Roman" w:hAnsi="Times New Roman" w:cs="Times New Roman"/>
          <w:sz w:val="24"/>
          <w:szCs w:val="24"/>
        </w:rPr>
        <w:t>. Działania realizowane na podwórkach</w:t>
      </w:r>
      <w:r w:rsidR="00530A9D">
        <w:rPr>
          <w:rFonts w:ascii="Times New Roman" w:hAnsi="Times New Roman" w:cs="Times New Roman"/>
          <w:sz w:val="24"/>
          <w:szCs w:val="24"/>
        </w:rPr>
        <w:t xml:space="preserve"> zgodnie z potrzebami odbywać się będą w okresie letnim. </w:t>
      </w:r>
    </w:p>
    <w:p w14:paraId="36F50CED" w14:textId="77777777" w:rsidR="00884494" w:rsidRDefault="00884494" w:rsidP="00884494">
      <w:pPr>
        <w:pStyle w:val="Akapitzlist1"/>
        <w:numPr>
          <w:ilvl w:val="3"/>
          <w:numId w:val="1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drodze do Placówki i powrotu z Placówki odpowiedzialność za dziecko ponoszą rodzice/opiekunowie prawni. </w:t>
      </w:r>
    </w:p>
    <w:p w14:paraId="71FDAA0D" w14:textId="77777777" w:rsidR="00884494" w:rsidRDefault="00884494" w:rsidP="00884494">
      <w:pPr>
        <w:pStyle w:val="Akapitzlist1"/>
        <w:tabs>
          <w:tab w:val="num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719947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401209A4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Dokumentacja Placówki</w:t>
      </w:r>
    </w:p>
    <w:p w14:paraId="0F08B20C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BA32530" w14:textId="77777777" w:rsidR="00884494" w:rsidRDefault="00884494" w:rsidP="0088449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§15</w:t>
      </w:r>
    </w:p>
    <w:p w14:paraId="1CD6906F" w14:textId="77777777" w:rsidR="00884494" w:rsidRDefault="00884494" w:rsidP="00884494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 prowadzi następującą dokumentację:</w:t>
      </w:r>
    </w:p>
    <w:p w14:paraId="6E6FBEAC" w14:textId="77777777" w:rsidR="00884494" w:rsidRDefault="00884494" w:rsidP="00884494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plan pracy Placówki;</w:t>
      </w:r>
    </w:p>
    <w:p w14:paraId="4FF2D035" w14:textId="77777777" w:rsidR="00884494" w:rsidRDefault="00884494" w:rsidP="00884494">
      <w:pPr>
        <w:pStyle w:val="Akapitzlist"/>
        <w:numPr>
          <w:ilvl w:val="1"/>
          <w:numId w:val="2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miesięczny harmonogram zajęć w Placówce;</w:t>
      </w:r>
    </w:p>
    <w:p w14:paraId="42D863AA" w14:textId="186B09DA" w:rsidR="00884494" w:rsidRPr="004D534E" w:rsidRDefault="00884494" w:rsidP="004D534E">
      <w:pPr>
        <w:pStyle w:val="Akapitzlist"/>
        <w:numPr>
          <w:ilvl w:val="1"/>
          <w:numId w:val="2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4E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 rozkład zajęć w Placówce;</w:t>
      </w:r>
      <w:bookmarkStart w:id="1" w:name="_Hlk519600753"/>
    </w:p>
    <w:bookmarkEnd w:id="1"/>
    <w:p w14:paraId="0274485A" w14:textId="77777777" w:rsidR="00884494" w:rsidRPr="004D534E" w:rsidRDefault="00884494" w:rsidP="00884494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obecności wychowanków;</w:t>
      </w:r>
    </w:p>
    <w:p w14:paraId="42086522" w14:textId="77777777" w:rsidR="00884494" w:rsidRDefault="00884494" w:rsidP="00884494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teczki osobowe wychowanków;</w:t>
      </w:r>
    </w:p>
    <w:p w14:paraId="571CAB49" w14:textId="77777777" w:rsidR="00884494" w:rsidRDefault="00884494" w:rsidP="00884494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 kontaktów z rodzicami i instytucjami;</w:t>
      </w:r>
    </w:p>
    <w:p w14:paraId="01E3E983" w14:textId="77777777" w:rsidR="00884494" w:rsidRDefault="00884494" w:rsidP="00884494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rodziców dotyczące powrotu dziecka po zakończonych zajęciach;</w:t>
      </w:r>
    </w:p>
    <w:p w14:paraId="1F81FFD6" w14:textId="77777777" w:rsidR="00884494" w:rsidRDefault="00884494" w:rsidP="00884494">
      <w:pPr>
        <w:pStyle w:val="Akapitzlist"/>
        <w:numPr>
          <w:ilvl w:val="1"/>
          <w:numId w:val="2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 informacyjna dziecka wraz z diagnozą sytuacji;</w:t>
      </w:r>
    </w:p>
    <w:p w14:paraId="594085E4" w14:textId="77777777" w:rsidR="00884494" w:rsidRDefault="00884494" w:rsidP="00884494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 Plan Wsparcia;</w:t>
      </w:r>
    </w:p>
    <w:p w14:paraId="1B5D61CF" w14:textId="77777777" w:rsidR="00884494" w:rsidRDefault="00884494" w:rsidP="00884494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z posiedzenia Zespołu,</w:t>
      </w:r>
    </w:p>
    <w:p w14:paraId="687DFDD7" w14:textId="27D9168F" w:rsidR="00884494" w:rsidRDefault="00884494" w:rsidP="00884494">
      <w:pPr>
        <w:pStyle w:val="Akapitzlist"/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fotograficzną pracy Placówki</w:t>
      </w:r>
      <w:r w:rsidR="00E46D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80116C" w14:textId="77777777" w:rsidR="00884494" w:rsidRDefault="00884494" w:rsidP="00884494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002940CB" w14:textId="77777777" w:rsidR="00884494" w:rsidRDefault="00884494" w:rsidP="00884494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Dokumentacja dziecka jest dostępna wyłącznie dla osób prowadzących pracę </w:t>
      </w:r>
      <w:r>
        <w:rPr>
          <w:rFonts w:ascii="Times New Roman" w:hAnsi="Times New Roman" w:cs="Times New Roman"/>
          <w:sz w:val="24"/>
          <w:szCs w:val="24"/>
        </w:rPr>
        <w:br/>
        <w:t xml:space="preserve">z wychowankiem i rodzicom/opiekunom prawnym, a o jej udostępnieniu każdorazowo decyduje kierownik Placówki. </w:t>
      </w:r>
    </w:p>
    <w:p w14:paraId="49A75615" w14:textId="77777777" w:rsidR="00884494" w:rsidRDefault="00884494" w:rsidP="00884494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9E2F29" w14:textId="77777777" w:rsidR="00884494" w:rsidRDefault="00884494" w:rsidP="00884494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83FD5A" w14:textId="77777777" w:rsidR="00884494" w:rsidRDefault="00884494" w:rsidP="00884494">
      <w:pPr>
        <w:pStyle w:val="Akapitzlist"/>
        <w:tabs>
          <w:tab w:val="left" w:pos="6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Zatwierdzam</w:t>
      </w:r>
      <w:r>
        <w:rPr>
          <w:rFonts w:ascii="Times New Roman" w:hAnsi="Times New Roman" w:cs="Times New Roman"/>
        </w:rPr>
        <w:t>:</w:t>
      </w:r>
    </w:p>
    <w:p w14:paraId="209B4E26" w14:textId="77777777" w:rsidR="00884494" w:rsidRDefault="00884494" w:rsidP="00884494">
      <w:pPr>
        <w:pStyle w:val="Akapitzlist"/>
        <w:tabs>
          <w:tab w:val="left" w:pos="6105"/>
        </w:tabs>
        <w:spacing w:after="0" w:line="240" w:lineRule="auto"/>
        <w:rPr>
          <w:rFonts w:ascii="Times New Roman" w:hAnsi="Times New Roman" w:cs="Times New Roman"/>
        </w:rPr>
      </w:pPr>
    </w:p>
    <w:p w14:paraId="0111C33A" w14:textId="77777777" w:rsidR="00884494" w:rsidRDefault="00884494" w:rsidP="00884494">
      <w:pPr>
        <w:pStyle w:val="Akapitzlist"/>
        <w:tabs>
          <w:tab w:val="left" w:pos="6105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217B3D1F" w14:textId="77777777" w:rsidR="00884494" w:rsidRDefault="00884494" w:rsidP="00884494">
      <w:pPr>
        <w:pStyle w:val="Akapitzlist"/>
        <w:tabs>
          <w:tab w:val="left" w:pos="6105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FE498D2" w14:textId="77777777" w:rsidR="00884494" w:rsidRDefault="00884494" w:rsidP="00884494">
      <w:pPr>
        <w:pStyle w:val="Akapitzlist"/>
        <w:tabs>
          <w:tab w:val="left" w:pos="6105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………………………………………….</w:t>
      </w:r>
    </w:p>
    <w:p w14:paraId="4FC76500" w14:textId="77777777" w:rsidR="00884494" w:rsidRDefault="00884494" w:rsidP="00884494">
      <w:pPr>
        <w:pStyle w:val="Akapitzlis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data)                                                                     (podpis)</w:t>
      </w:r>
    </w:p>
    <w:p w14:paraId="2F7A95BE" w14:textId="77777777" w:rsidR="00884494" w:rsidRDefault="00884494" w:rsidP="00884494">
      <w:pPr>
        <w:spacing w:after="0" w:line="240" w:lineRule="auto"/>
        <w:rPr>
          <w:rFonts w:ascii="Times New Roman" w:hAnsi="Times New Roman" w:cs="Times New Roman"/>
          <w:b/>
        </w:rPr>
      </w:pPr>
    </w:p>
    <w:p w14:paraId="0CCF6900" w14:textId="77777777" w:rsidR="00884494" w:rsidRDefault="00884494" w:rsidP="00884494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F6743C" w14:textId="77777777" w:rsidR="004D534E" w:rsidRDefault="004D534E" w:rsidP="004D534E">
      <w:pPr>
        <w:spacing w:after="160" w:line="259" w:lineRule="auto"/>
        <w:rPr>
          <w:rFonts w:ascii="Times New Roman" w:hAnsi="Times New Roman" w:cs="Times New Roman"/>
        </w:rPr>
      </w:pPr>
    </w:p>
    <w:p w14:paraId="4EC0386F" w14:textId="77777777" w:rsidR="000023F7" w:rsidRDefault="000023F7" w:rsidP="004D534E">
      <w:pPr>
        <w:spacing w:after="160" w:line="259" w:lineRule="auto"/>
        <w:rPr>
          <w:rFonts w:ascii="Times New Roman" w:hAnsi="Times New Roman" w:cs="Times New Roman"/>
        </w:rPr>
      </w:pPr>
    </w:p>
    <w:p w14:paraId="780F4ECA" w14:textId="6F664500" w:rsidR="004D534E" w:rsidRPr="000023F7" w:rsidRDefault="000023F7" w:rsidP="004D534E">
      <w:pPr>
        <w:spacing w:after="160" w:line="259" w:lineRule="auto"/>
        <w:rPr>
          <w:rFonts w:ascii="Times New Roman" w:hAnsi="Times New Roman" w:cs="Times New Roman"/>
          <w:u w:val="single"/>
        </w:rPr>
      </w:pPr>
      <w:r w:rsidRPr="000023F7">
        <w:rPr>
          <w:rFonts w:ascii="Times New Roman" w:hAnsi="Times New Roman" w:cs="Times New Roman"/>
          <w:u w:val="single"/>
        </w:rPr>
        <w:t>Wykaz załączników</w:t>
      </w:r>
      <w:r>
        <w:rPr>
          <w:rFonts w:ascii="Times New Roman" w:hAnsi="Times New Roman" w:cs="Times New Roman"/>
          <w:u w:val="single"/>
        </w:rPr>
        <w:t>:</w:t>
      </w:r>
    </w:p>
    <w:p w14:paraId="73588528" w14:textId="293837E6" w:rsidR="000023F7" w:rsidRPr="000023F7" w:rsidRDefault="000023F7" w:rsidP="000023F7">
      <w:pPr>
        <w:spacing w:after="0" w:line="240" w:lineRule="auto"/>
        <w:ind w:left="993" w:hanging="993"/>
        <w:rPr>
          <w:rFonts w:ascii="Times New Roman" w:hAnsi="Times New Roman" w:cs="Times New Roman"/>
          <w:sz w:val="20"/>
          <w:szCs w:val="20"/>
        </w:rPr>
      </w:pPr>
      <w:r w:rsidRPr="000023F7">
        <w:rPr>
          <w:rFonts w:ascii="Times New Roman" w:hAnsi="Times New Roman" w:cs="Times New Roman"/>
          <w:sz w:val="20"/>
          <w:szCs w:val="20"/>
        </w:rPr>
        <w:t>Załącznik 1 - Informacja o przetwarzaniu danych osobowych (RODO)-pobyt w Placówce Wsparcia Dziennego „Przystań” w Rzeszowie</w:t>
      </w:r>
    </w:p>
    <w:p w14:paraId="794D4CE1" w14:textId="25F93270" w:rsidR="000023F7" w:rsidRDefault="000023F7" w:rsidP="004D534E">
      <w:pPr>
        <w:spacing w:after="160" w:line="259" w:lineRule="auto"/>
        <w:rPr>
          <w:rFonts w:ascii="Times New Roman" w:hAnsi="Times New Roman" w:cs="Times New Roman"/>
        </w:rPr>
      </w:pPr>
    </w:p>
    <w:p w14:paraId="27354C84" w14:textId="77777777" w:rsidR="004D534E" w:rsidRDefault="004D534E" w:rsidP="004D534E">
      <w:pPr>
        <w:spacing w:after="160" w:line="259" w:lineRule="auto"/>
        <w:rPr>
          <w:rFonts w:ascii="Times New Roman" w:hAnsi="Times New Roman" w:cs="Times New Roman"/>
        </w:rPr>
      </w:pPr>
    </w:p>
    <w:p w14:paraId="21CF7E37" w14:textId="77777777" w:rsidR="004D534E" w:rsidRDefault="004D534E" w:rsidP="004D534E">
      <w:pPr>
        <w:spacing w:after="160" w:line="259" w:lineRule="auto"/>
        <w:rPr>
          <w:rFonts w:ascii="Times New Roman" w:hAnsi="Times New Roman" w:cs="Times New Roman"/>
        </w:rPr>
      </w:pPr>
    </w:p>
    <w:p w14:paraId="4FC56341" w14:textId="77777777" w:rsidR="004D534E" w:rsidRDefault="004D534E" w:rsidP="004D534E">
      <w:pPr>
        <w:spacing w:after="160" w:line="259" w:lineRule="auto"/>
        <w:rPr>
          <w:rFonts w:ascii="Times New Roman" w:hAnsi="Times New Roman" w:cs="Times New Roman"/>
        </w:rPr>
      </w:pPr>
    </w:p>
    <w:p w14:paraId="08D12728" w14:textId="77777777" w:rsidR="004D534E" w:rsidRDefault="004D534E" w:rsidP="004D534E">
      <w:pPr>
        <w:spacing w:after="160" w:line="259" w:lineRule="auto"/>
        <w:rPr>
          <w:rFonts w:ascii="Times New Roman" w:hAnsi="Times New Roman" w:cs="Times New Roman"/>
        </w:rPr>
      </w:pPr>
    </w:p>
    <w:p w14:paraId="276B9A36" w14:textId="77777777" w:rsidR="004D534E" w:rsidRDefault="004D534E" w:rsidP="004D534E">
      <w:pPr>
        <w:spacing w:after="160" w:line="259" w:lineRule="auto"/>
        <w:rPr>
          <w:rFonts w:ascii="Times New Roman" w:hAnsi="Times New Roman" w:cs="Times New Roman"/>
        </w:rPr>
      </w:pPr>
    </w:p>
    <w:p w14:paraId="521C1152" w14:textId="77777777" w:rsidR="004D534E" w:rsidRDefault="004D534E" w:rsidP="004D534E">
      <w:pPr>
        <w:spacing w:after="160" w:line="259" w:lineRule="auto"/>
        <w:rPr>
          <w:rFonts w:ascii="Times New Roman" w:hAnsi="Times New Roman" w:cs="Times New Roman"/>
        </w:rPr>
      </w:pPr>
    </w:p>
    <w:p w14:paraId="30E7E725" w14:textId="77777777" w:rsidR="004D534E" w:rsidRDefault="004D534E" w:rsidP="004D534E">
      <w:pPr>
        <w:spacing w:after="160" w:line="259" w:lineRule="auto"/>
        <w:rPr>
          <w:rFonts w:ascii="Times New Roman" w:hAnsi="Times New Roman" w:cs="Times New Roman"/>
        </w:rPr>
      </w:pPr>
    </w:p>
    <w:p w14:paraId="1FF0B101" w14:textId="77777777" w:rsidR="004D534E" w:rsidRDefault="004D534E" w:rsidP="004D534E">
      <w:pPr>
        <w:spacing w:after="160" w:line="259" w:lineRule="auto"/>
        <w:rPr>
          <w:rFonts w:ascii="Times New Roman" w:hAnsi="Times New Roman" w:cs="Times New Roman"/>
        </w:rPr>
      </w:pPr>
    </w:p>
    <w:p w14:paraId="2E5984E6" w14:textId="77777777" w:rsidR="004D534E" w:rsidRDefault="004D534E" w:rsidP="004D534E">
      <w:pPr>
        <w:spacing w:after="160" w:line="259" w:lineRule="auto"/>
        <w:rPr>
          <w:rFonts w:ascii="Times New Roman" w:hAnsi="Times New Roman" w:cs="Times New Roman"/>
        </w:rPr>
      </w:pPr>
    </w:p>
    <w:p w14:paraId="0BFBE9B6" w14:textId="5D6C2A4C" w:rsidR="00884494" w:rsidRDefault="009A231B" w:rsidP="004D534E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Regulaminem</w:t>
      </w:r>
      <w:r w:rsidR="000023F7">
        <w:rPr>
          <w:rFonts w:ascii="Times New Roman" w:hAnsi="Times New Roman" w:cs="Times New Roman"/>
        </w:rPr>
        <w:t>:</w:t>
      </w:r>
    </w:p>
    <w:p w14:paraId="415AB19B" w14:textId="77777777" w:rsidR="009A231B" w:rsidRDefault="009A231B" w:rsidP="00884494">
      <w:pPr>
        <w:spacing w:after="0" w:line="240" w:lineRule="auto"/>
        <w:rPr>
          <w:rFonts w:ascii="Times New Roman" w:hAnsi="Times New Roman" w:cs="Times New Roman"/>
        </w:rPr>
      </w:pPr>
    </w:p>
    <w:p w14:paraId="2494F129" w14:textId="77777777" w:rsidR="009A231B" w:rsidRDefault="009A231B" w:rsidP="00884494">
      <w:pPr>
        <w:spacing w:after="0" w:line="240" w:lineRule="auto"/>
        <w:rPr>
          <w:rFonts w:ascii="Times New Roman" w:hAnsi="Times New Roman" w:cs="Times New Roman"/>
        </w:rPr>
      </w:pPr>
    </w:p>
    <w:p w14:paraId="3FBE6730" w14:textId="77777777" w:rsidR="009A231B" w:rsidRDefault="009A231B" w:rsidP="00884494">
      <w:pPr>
        <w:spacing w:after="0" w:line="240" w:lineRule="auto"/>
        <w:rPr>
          <w:rFonts w:ascii="Times New Roman" w:hAnsi="Times New Roman" w:cs="Times New Roman"/>
        </w:rPr>
      </w:pPr>
    </w:p>
    <w:p w14:paraId="5F8621B7" w14:textId="77777777" w:rsidR="009A231B" w:rsidRDefault="009A231B" w:rsidP="00884494">
      <w:pPr>
        <w:spacing w:after="0" w:line="240" w:lineRule="auto"/>
        <w:rPr>
          <w:rFonts w:ascii="Times New Roman" w:hAnsi="Times New Roman" w:cs="Times New Roman"/>
        </w:rPr>
      </w:pPr>
    </w:p>
    <w:p w14:paraId="1CAE05B7" w14:textId="77777777" w:rsidR="009A231B" w:rsidRDefault="009A231B" w:rsidP="00884494">
      <w:pPr>
        <w:spacing w:after="0" w:line="240" w:lineRule="auto"/>
        <w:rPr>
          <w:rFonts w:ascii="Times New Roman" w:hAnsi="Times New Roman" w:cs="Times New Roman"/>
        </w:rPr>
      </w:pPr>
    </w:p>
    <w:p w14:paraId="2B69025C" w14:textId="77777777" w:rsidR="009A231B" w:rsidRDefault="009A231B" w:rsidP="00884494">
      <w:pPr>
        <w:spacing w:after="0" w:line="240" w:lineRule="auto"/>
        <w:rPr>
          <w:rFonts w:ascii="Times New Roman" w:hAnsi="Times New Roman" w:cs="Times New Roman"/>
        </w:rPr>
      </w:pPr>
    </w:p>
    <w:p w14:paraId="4ADDC291" w14:textId="37AFE7F7" w:rsidR="009A231B" w:rsidRDefault="009A231B" w:rsidP="008844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4F2623B5" w14:textId="266A9267" w:rsidR="009A231B" w:rsidRDefault="009A231B" w:rsidP="008844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podpis rodziców/opiekunów prawnych</w:t>
      </w:r>
    </w:p>
    <w:p w14:paraId="159BE6B8" w14:textId="77777777" w:rsidR="009A231B" w:rsidRDefault="009A231B" w:rsidP="00884494">
      <w:pPr>
        <w:spacing w:after="0" w:line="240" w:lineRule="auto"/>
        <w:rPr>
          <w:rFonts w:ascii="Times New Roman" w:hAnsi="Times New Roman" w:cs="Times New Roman"/>
        </w:rPr>
      </w:pPr>
    </w:p>
    <w:p w14:paraId="5A41B43F" w14:textId="77777777" w:rsidR="00884494" w:rsidRDefault="00884494" w:rsidP="00884494">
      <w:pPr>
        <w:spacing w:after="0" w:line="240" w:lineRule="auto"/>
        <w:rPr>
          <w:rFonts w:ascii="Times New Roman" w:hAnsi="Times New Roman" w:cs="Times New Roman"/>
        </w:rPr>
      </w:pPr>
    </w:p>
    <w:p w14:paraId="25ACB984" w14:textId="77777777" w:rsidR="00F02DE6" w:rsidRDefault="00F02DE6"/>
    <w:sectPr w:rsidR="00F02DE6" w:rsidSect="006373A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80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1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00000005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7"/>
    <w:multiLevelType w:val="multilevel"/>
    <w:tmpl w:val="4596FFFA"/>
    <w:lvl w:ilvl="0">
      <w:start w:val="1"/>
      <w:numFmt w:val="decimal"/>
      <w:lvlText w:val="%1."/>
      <w:lvlJc w:val="left"/>
      <w:pPr>
        <w:tabs>
          <w:tab w:val="num" w:pos="5529"/>
        </w:tabs>
        <w:ind w:left="6249" w:hanging="360"/>
      </w:pPr>
    </w:lvl>
    <w:lvl w:ilvl="1">
      <w:start w:val="1"/>
      <w:numFmt w:val="decimal"/>
      <w:lvlText w:val="%2."/>
      <w:lvlJc w:val="left"/>
      <w:pPr>
        <w:tabs>
          <w:tab w:val="num" w:pos="5529"/>
        </w:tabs>
        <w:ind w:left="6969" w:hanging="360"/>
      </w:pPr>
    </w:lvl>
    <w:lvl w:ilvl="2">
      <w:start w:val="1"/>
      <w:numFmt w:val="lowerRoman"/>
      <w:lvlText w:val="%3."/>
      <w:lvlJc w:val="right"/>
      <w:pPr>
        <w:tabs>
          <w:tab w:val="num" w:pos="5529"/>
        </w:tabs>
        <w:ind w:left="7689" w:hanging="180"/>
      </w:pPr>
    </w:lvl>
    <w:lvl w:ilvl="3">
      <w:start w:val="1"/>
      <w:numFmt w:val="decimal"/>
      <w:lvlText w:val="%4."/>
      <w:lvlJc w:val="left"/>
      <w:pPr>
        <w:tabs>
          <w:tab w:val="num" w:pos="5703"/>
        </w:tabs>
        <w:ind w:left="8583" w:hanging="360"/>
      </w:pPr>
    </w:lvl>
    <w:lvl w:ilvl="4">
      <w:start w:val="1"/>
      <w:numFmt w:val="lowerLetter"/>
      <w:lvlText w:val="%5."/>
      <w:lvlJc w:val="left"/>
      <w:pPr>
        <w:tabs>
          <w:tab w:val="num" w:pos="5529"/>
        </w:tabs>
        <w:ind w:left="9129" w:hanging="360"/>
      </w:pPr>
    </w:lvl>
    <w:lvl w:ilvl="5">
      <w:start w:val="1"/>
      <w:numFmt w:val="lowerRoman"/>
      <w:lvlText w:val="%6."/>
      <w:lvlJc w:val="right"/>
      <w:pPr>
        <w:tabs>
          <w:tab w:val="num" w:pos="5529"/>
        </w:tabs>
        <w:ind w:left="9849" w:hanging="180"/>
      </w:pPr>
    </w:lvl>
    <w:lvl w:ilvl="6">
      <w:start w:val="1"/>
      <w:numFmt w:val="decimal"/>
      <w:lvlText w:val="%7."/>
      <w:lvlJc w:val="left"/>
      <w:pPr>
        <w:tabs>
          <w:tab w:val="num" w:pos="5529"/>
        </w:tabs>
        <w:ind w:left="10569" w:hanging="360"/>
      </w:pPr>
    </w:lvl>
    <w:lvl w:ilvl="7">
      <w:start w:val="1"/>
      <w:numFmt w:val="lowerLetter"/>
      <w:lvlText w:val="%8."/>
      <w:lvlJc w:val="left"/>
      <w:pPr>
        <w:tabs>
          <w:tab w:val="num" w:pos="5529"/>
        </w:tabs>
        <w:ind w:left="11289" w:hanging="360"/>
      </w:pPr>
    </w:lvl>
    <w:lvl w:ilvl="8">
      <w:start w:val="1"/>
      <w:numFmt w:val="lowerRoman"/>
      <w:lvlText w:val="%9."/>
      <w:lvlJc w:val="right"/>
      <w:pPr>
        <w:tabs>
          <w:tab w:val="num" w:pos="5529"/>
        </w:tabs>
        <w:ind w:left="12009" w:hanging="180"/>
      </w:pPr>
    </w:lvl>
  </w:abstractNum>
  <w:abstractNum w:abstractNumId="4" w15:restartNumberingAfterBreak="0">
    <w:nsid w:val="00000008"/>
    <w:multiLevelType w:val="multilevel"/>
    <w:tmpl w:val="92B227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5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058A29B4"/>
    <w:multiLevelType w:val="hybridMultilevel"/>
    <w:tmpl w:val="26FE470E"/>
    <w:lvl w:ilvl="0" w:tplc="2FF40A3E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F527F7A"/>
    <w:multiLevelType w:val="hybridMultilevel"/>
    <w:tmpl w:val="1D40994C"/>
    <w:lvl w:ilvl="0" w:tplc="89806AF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5F465A0"/>
    <w:multiLevelType w:val="hybridMultilevel"/>
    <w:tmpl w:val="B8FE67A8"/>
    <w:lvl w:ilvl="0" w:tplc="14F66F64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5A77CA"/>
    <w:multiLevelType w:val="hybridMultilevel"/>
    <w:tmpl w:val="B08A1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B687F"/>
    <w:multiLevelType w:val="hybridMultilevel"/>
    <w:tmpl w:val="68F850A6"/>
    <w:lvl w:ilvl="0" w:tplc="67EE934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4F74CF9"/>
    <w:multiLevelType w:val="hybridMultilevel"/>
    <w:tmpl w:val="4CAA7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747BA9"/>
    <w:multiLevelType w:val="hybridMultilevel"/>
    <w:tmpl w:val="7AEE95DA"/>
    <w:lvl w:ilvl="0" w:tplc="A0F4180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06D5081"/>
    <w:multiLevelType w:val="hybridMultilevel"/>
    <w:tmpl w:val="805A6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654C5"/>
    <w:multiLevelType w:val="hybridMultilevel"/>
    <w:tmpl w:val="0D863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24970"/>
    <w:multiLevelType w:val="hybridMultilevel"/>
    <w:tmpl w:val="D99A9336"/>
    <w:lvl w:ilvl="0" w:tplc="D8584B1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6F45FD"/>
    <w:multiLevelType w:val="hybridMultilevel"/>
    <w:tmpl w:val="717C2AB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C0E4E7E"/>
    <w:multiLevelType w:val="hybridMultilevel"/>
    <w:tmpl w:val="DD0CB800"/>
    <w:lvl w:ilvl="0" w:tplc="ACDCEA3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D10884"/>
    <w:multiLevelType w:val="hybridMultilevel"/>
    <w:tmpl w:val="C17C49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EE4B04"/>
    <w:multiLevelType w:val="hybridMultilevel"/>
    <w:tmpl w:val="A590FB6C"/>
    <w:lvl w:ilvl="0" w:tplc="58DA396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62E11D1A"/>
    <w:multiLevelType w:val="multilevel"/>
    <w:tmpl w:val="2DCA1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68F3E32"/>
    <w:multiLevelType w:val="hybridMultilevel"/>
    <w:tmpl w:val="8408B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85435A"/>
    <w:multiLevelType w:val="hybridMultilevel"/>
    <w:tmpl w:val="D6F068DE"/>
    <w:lvl w:ilvl="0" w:tplc="46047CB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4B7436"/>
    <w:multiLevelType w:val="hybridMultilevel"/>
    <w:tmpl w:val="24A64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85B05"/>
    <w:multiLevelType w:val="hybridMultilevel"/>
    <w:tmpl w:val="8584784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3000907"/>
    <w:multiLevelType w:val="hybridMultilevel"/>
    <w:tmpl w:val="F0C42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82636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872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2604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70546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90707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35993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2481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6935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9248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50813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977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62253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7969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81639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95387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72615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18089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82677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13148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9870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7348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03077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42122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20332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51852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14547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94"/>
    <w:rsid w:val="000023F7"/>
    <w:rsid w:val="001000EF"/>
    <w:rsid w:val="001F0D7D"/>
    <w:rsid w:val="004D534E"/>
    <w:rsid w:val="005114AF"/>
    <w:rsid w:val="00530A9D"/>
    <w:rsid w:val="006373A0"/>
    <w:rsid w:val="008068BC"/>
    <w:rsid w:val="00825B7C"/>
    <w:rsid w:val="00884494"/>
    <w:rsid w:val="009A231B"/>
    <w:rsid w:val="009C089E"/>
    <w:rsid w:val="00A427C2"/>
    <w:rsid w:val="00B77E6B"/>
    <w:rsid w:val="00E46D82"/>
    <w:rsid w:val="00F02761"/>
    <w:rsid w:val="00F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9F2A"/>
  <w15:docId w15:val="{BD9B582A-CB7B-4EB5-8566-D9ABF4E6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49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494"/>
    <w:pPr>
      <w:ind w:left="720"/>
      <w:contextualSpacing/>
    </w:pPr>
  </w:style>
  <w:style w:type="paragraph" w:customStyle="1" w:styleId="Akapitzlist1">
    <w:name w:val="Akapit z listą1"/>
    <w:basedOn w:val="Normalny"/>
    <w:rsid w:val="00884494"/>
    <w:pPr>
      <w:suppressAutoHyphens/>
      <w:spacing w:after="160" w:line="256" w:lineRule="auto"/>
      <w:ind w:left="720"/>
      <w:contextualSpacing/>
    </w:pPr>
    <w:rPr>
      <w:rFonts w:ascii="Calibri" w:eastAsia="Calibri" w:hAnsi="Calibri" w:cs="font1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8BC"/>
    <w:rPr>
      <w:kern w:val="0"/>
      <w:sz w:val="20"/>
      <w:szCs w:val="20"/>
      <w14:ligatures w14:val="none"/>
    </w:rPr>
  </w:style>
  <w:style w:type="character" w:customStyle="1" w:styleId="hgkelc">
    <w:name w:val="hgkelc"/>
    <w:basedOn w:val="Domylnaczcionkaakapitu"/>
    <w:rsid w:val="008068BC"/>
  </w:style>
  <w:style w:type="paragraph" w:styleId="Tekstdymka">
    <w:name w:val="Balloon Text"/>
    <w:basedOn w:val="Normalny"/>
    <w:link w:val="TekstdymkaZnak"/>
    <w:uiPriority w:val="99"/>
    <w:semiHidden/>
    <w:unhideWhenUsed/>
    <w:rsid w:val="00F0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76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1922</Words>
  <Characters>11533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Ewelina.Wozniak</dc:creator>
  <cp:keywords/>
  <dc:description/>
  <cp:lastModifiedBy>Ewelina.Wozniak</cp:lastModifiedBy>
  <cp:revision>2</cp:revision>
  <cp:lastPrinted>2023-08-02T07:57:00Z</cp:lastPrinted>
  <dcterms:created xsi:type="dcterms:W3CDTF">2023-08-17T06:10:00Z</dcterms:created>
  <dcterms:modified xsi:type="dcterms:W3CDTF">2023-08-17T06:10:00Z</dcterms:modified>
</cp:coreProperties>
</file>